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F321AD" w14:textId="77777777" w:rsidR="00A84637" w:rsidRPr="00A84637" w:rsidRDefault="00A84637" w:rsidP="00A84637">
      <w:pPr>
        <w:rPr>
          <w:vanish/>
        </w:rPr>
      </w:pPr>
      <w:bookmarkStart w:id="0" w:name="_Hlk190853626"/>
    </w:p>
    <w:tbl>
      <w:tblPr>
        <w:tblpPr w:leftFromText="141" w:rightFromText="141" w:vertAnchor="text" w:horzAnchor="margin" w:tblpY="24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409"/>
      </w:tblGrid>
      <w:tr w:rsidR="000E36F9" w:rsidRPr="000F5C22" w14:paraId="1042BDE5" w14:textId="77777777" w:rsidTr="000E36F9">
        <w:tc>
          <w:tcPr>
            <w:tcW w:w="4644" w:type="dxa"/>
            <w:gridSpan w:val="2"/>
            <w:shd w:val="clear" w:color="auto" w:fill="FFFFFF"/>
          </w:tcPr>
          <w:p w14:paraId="205FA4D2" w14:textId="77777777" w:rsidR="000E36F9" w:rsidRPr="000F5C22" w:rsidRDefault="000E36F9" w:rsidP="000E36F9">
            <w:pPr>
              <w:jc w:val="center"/>
              <w:rPr>
                <w:rFonts w:ascii="Calibri" w:eastAsia="Calibri" w:hAnsi="Calibri" w:cs="Calibri"/>
                <w:bCs/>
                <w:iCs/>
                <w:sz w:val="18"/>
                <w:szCs w:val="18"/>
              </w:rPr>
            </w:pPr>
            <w:r w:rsidRPr="000F5C22">
              <w:rPr>
                <w:rFonts w:ascii="Calibri" w:eastAsia="Calibri" w:hAnsi="Calibri" w:cs="Calibri"/>
                <w:bCs/>
                <w:iCs/>
                <w:sz w:val="18"/>
                <w:szCs w:val="18"/>
              </w:rPr>
              <w:t xml:space="preserve">Adnotacje Powiatowego Urzędu Pracy w </w:t>
            </w:r>
            <w:r>
              <w:rPr>
                <w:rFonts w:ascii="Calibri" w:eastAsia="Calibri" w:hAnsi="Calibri" w:cs="Calibri"/>
                <w:bCs/>
                <w:iCs/>
                <w:sz w:val="18"/>
                <w:szCs w:val="18"/>
              </w:rPr>
              <w:t>Lubinie</w:t>
            </w:r>
          </w:p>
        </w:tc>
      </w:tr>
      <w:tr w:rsidR="000E36F9" w:rsidRPr="000F5C22" w14:paraId="3964455C" w14:textId="77777777" w:rsidTr="000E36F9">
        <w:tc>
          <w:tcPr>
            <w:tcW w:w="2235" w:type="dxa"/>
            <w:shd w:val="clear" w:color="auto" w:fill="FFFFFF"/>
          </w:tcPr>
          <w:p w14:paraId="6B7BB71B" w14:textId="77777777" w:rsidR="000E36F9" w:rsidRPr="000F5C22" w:rsidRDefault="000E36F9" w:rsidP="000E36F9">
            <w:pPr>
              <w:spacing w:before="60" w:after="60"/>
              <w:rPr>
                <w:rFonts w:ascii="Calibri" w:eastAsia="Calibri" w:hAnsi="Calibri" w:cs="Calibri"/>
                <w:bCs/>
                <w:iCs/>
                <w:sz w:val="18"/>
                <w:szCs w:val="18"/>
              </w:rPr>
            </w:pPr>
            <w:r>
              <w:rPr>
                <w:rFonts w:ascii="Calibri" w:eastAsia="Calibri" w:hAnsi="Calibri" w:cs="Calibri"/>
                <w:bCs/>
                <w:iCs/>
                <w:sz w:val="18"/>
                <w:szCs w:val="18"/>
              </w:rPr>
              <w:t>Nr wniosku</w:t>
            </w:r>
          </w:p>
        </w:tc>
        <w:tc>
          <w:tcPr>
            <w:tcW w:w="2409" w:type="dxa"/>
            <w:shd w:val="clear" w:color="auto" w:fill="auto"/>
            <w:vAlign w:val="center"/>
          </w:tcPr>
          <w:p w14:paraId="042C7A80" w14:textId="77777777" w:rsidR="000E36F9" w:rsidRPr="000F5C22" w:rsidRDefault="000E36F9" w:rsidP="000E36F9">
            <w:pPr>
              <w:rPr>
                <w:rFonts w:ascii="Calibri" w:eastAsia="Calibri" w:hAnsi="Calibri" w:cs="Calibri"/>
                <w:bCs/>
                <w:iCs/>
                <w:sz w:val="18"/>
                <w:szCs w:val="18"/>
              </w:rPr>
            </w:pPr>
          </w:p>
        </w:tc>
      </w:tr>
      <w:tr w:rsidR="000E36F9" w:rsidRPr="000F5C22" w14:paraId="49F43E86" w14:textId="77777777" w:rsidTr="000E36F9">
        <w:tc>
          <w:tcPr>
            <w:tcW w:w="2235" w:type="dxa"/>
            <w:shd w:val="clear" w:color="auto" w:fill="FFFFFF"/>
          </w:tcPr>
          <w:p w14:paraId="56C5B17D" w14:textId="77777777" w:rsidR="000E36F9" w:rsidRPr="000F5C22" w:rsidRDefault="000E36F9" w:rsidP="000E36F9">
            <w:pPr>
              <w:spacing w:before="60" w:after="60"/>
              <w:rPr>
                <w:rFonts w:ascii="Calibri" w:eastAsia="Calibri" w:hAnsi="Calibri" w:cs="Calibri"/>
                <w:bCs/>
                <w:sz w:val="18"/>
                <w:szCs w:val="18"/>
              </w:rPr>
            </w:pPr>
            <w:r>
              <w:rPr>
                <w:rFonts w:ascii="Calibri" w:eastAsia="Calibri" w:hAnsi="Calibri" w:cs="Calibri"/>
                <w:bCs/>
                <w:sz w:val="18"/>
                <w:szCs w:val="18"/>
              </w:rPr>
              <w:t>Nr oferty</w:t>
            </w:r>
          </w:p>
        </w:tc>
        <w:tc>
          <w:tcPr>
            <w:tcW w:w="2409" w:type="dxa"/>
            <w:shd w:val="clear" w:color="auto" w:fill="auto"/>
            <w:vAlign w:val="center"/>
          </w:tcPr>
          <w:p w14:paraId="7936E4CB" w14:textId="77777777" w:rsidR="000E36F9" w:rsidRPr="000F5C22" w:rsidRDefault="000E36F9" w:rsidP="000E36F9">
            <w:pPr>
              <w:rPr>
                <w:rFonts w:ascii="Calibri" w:eastAsia="Calibri" w:hAnsi="Calibri" w:cs="Calibri"/>
                <w:bCs/>
                <w:iCs/>
                <w:sz w:val="18"/>
                <w:szCs w:val="18"/>
              </w:rPr>
            </w:pPr>
          </w:p>
        </w:tc>
      </w:tr>
      <w:tr w:rsidR="000E36F9" w:rsidRPr="000F5C22" w14:paraId="74875F7E" w14:textId="77777777" w:rsidTr="000E36F9">
        <w:tc>
          <w:tcPr>
            <w:tcW w:w="2235" w:type="dxa"/>
            <w:shd w:val="clear" w:color="auto" w:fill="FFFFFF"/>
          </w:tcPr>
          <w:p w14:paraId="3A0F8168" w14:textId="77777777" w:rsidR="000E36F9" w:rsidRPr="000F5C22" w:rsidRDefault="000E36F9" w:rsidP="000E36F9">
            <w:pPr>
              <w:spacing w:before="60" w:after="60"/>
              <w:rPr>
                <w:rFonts w:ascii="Calibri" w:eastAsia="Calibri" w:hAnsi="Calibri" w:cs="Calibri"/>
                <w:bCs/>
                <w:iCs/>
                <w:sz w:val="18"/>
                <w:szCs w:val="18"/>
              </w:rPr>
            </w:pPr>
            <w:r>
              <w:rPr>
                <w:rFonts w:ascii="Calibri" w:eastAsia="Calibri" w:hAnsi="Calibri" w:cs="Calibri"/>
                <w:bCs/>
                <w:iCs/>
                <w:sz w:val="18"/>
                <w:szCs w:val="18"/>
              </w:rPr>
              <w:t>Nr umowy</w:t>
            </w:r>
          </w:p>
        </w:tc>
        <w:tc>
          <w:tcPr>
            <w:tcW w:w="2409" w:type="dxa"/>
            <w:shd w:val="clear" w:color="auto" w:fill="auto"/>
            <w:vAlign w:val="center"/>
          </w:tcPr>
          <w:p w14:paraId="7FE44DBE" w14:textId="77777777" w:rsidR="000E36F9" w:rsidRPr="000F5C22" w:rsidRDefault="000E36F9" w:rsidP="000E36F9">
            <w:pPr>
              <w:rPr>
                <w:rFonts w:ascii="Calibri" w:eastAsia="Calibri" w:hAnsi="Calibri" w:cs="Calibri"/>
                <w:bCs/>
                <w:iCs/>
                <w:sz w:val="18"/>
                <w:szCs w:val="18"/>
              </w:rPr>
            </w:pPr>
          </w:p>
        </w:tc>
      </w:tr>
      <w:bookmarkEnd w:id="0"/>
    </w:tbl>
    <w:p w14:paraId="08674D27" w14:textId="77777777" w:rsidR="00532F1B" w:rsidRPr="000F5C22" w:rsidRDefault="00532F1B" w:rsidP="00CA2C49">
      <w:pPr>
        <w:pStyle w:val="Tytu"/>
        <w:spacing w:before="240" w:after="120"/>
        <w:ind w:left="-284"/>
        <w:rPr>
          <w:rFonts w:ascii="Calibri" w:hAnsi="Calibri" w:cs="Calibri"/>
          <w:b/>
          <w:sz w:val="24"/>
          <w:szCs w:val="24"/>
        </w:rPr>
      </w:pPr>
    </w:p>
    <w:p w14:paraId="7E0785B0" w14:textId="77777777" w:rsidR="00532F1B" w:rsidRPr="000F5C22" w:rsidRDefault="00532F1B" w:rsidP="000E36F9">
      <w:pPr>
        <w:pStyle w:val="Tytu"/>
        <w:spacing w:before="240" w:after="120"/>
        <w:jc w:val="left"/>
        <w:rPr>
          <w:rFonts w:ascii="Calibri" w:hAnsi="Calibri" w:cs="Calibri"/>
          <w:b/>
          <w:sz w:val="24"/>
          <w:szCs w:val="24"/>
        </w:rPr>
      </w:pPr>
    </w:p>
    <w:p w14:paraId="01A0BDCF" w14:textId="77777777" w:rsidR="00C7688C" w:rsidRDefault="00C7688C" w:rsidP="00CA2C49">
      <w:pPr>
        <w:pStyle w:val="Tytu"/>
        <w:spacing w:before="240" w:after="120"/>
        <w:ind w:left="-284"/>
        <w:rPr>
          <w:rFonts w:ascii="Calibri" w:hAnsi="Calibri" w:cs="Calibri"/>
          <w:b/>
          <w:sz w:val="8"/>
          <w:szCs w:val="8"/>
        </w:rPr>
      </w:pPr>
    </w:p>
    <w:p w14:paraId="0E9E4DE6" w14:textId="77777777" w:rsidR="000E36F9" w:rsidRPr="000E36F9" w:rsidRDefault="000E36F9" w:rsidP="000E36F9">
      <w:pPr>
        <w:pStyle w:val="Podtytu"/>
      </w:pPr>
    </w:p>
    <w:p w14:paraId="6A1F1DA9" w14:textId="77777777" w:rsidR="005156E2" w:rsidRDefault="00656BA4" w:rsidP="000E36F9">
      <w:pPr>
        <w:pStyle w:val="Tytu"/>
        <w:tabs>
          <w:tab w:val="left" w:pos="2835"/>
        </w:tabs>
        <w:spacing w:before="240" w:after="120"/>
        <w:ind w:left="-284"/>
        <w:rPr>
          <w:rFonts w:ascii="Calibri" w:hAnsi="Calibri" w:cs="Calibri"/>
          <w:b/>
          <w:sz w:val="24"/>
          <w:szCs w:val="24"/>
        </w:rPr>
      </w:pPr>
      <w:r w:rsidRPr="000F5C22">
        <w:rPr>
          <w:rFonts w:ascii="Calibri" w:hAnsi="Calibri" w:cs="Calibri"/>
          <w:b/>
          <w:sz w:val="24"/>
          <w:szCs w:val="24"/>
        </w:rPr>
        <w:t xml:space="preserve">WNIOSEK O </w:t>
      </w:r>
      <w:bookmarkStart w:id="1" w:name="_Hlk198541391"/>
      <w:r w:rsidRPr="000F5C22">
        <w:rPr>
          <w:rFonts w:ascii="Calibri" w:hAnsi="Calibri" w:cs="Calibri"/>
          <w:b/>
          <w:sz w:val="24"/>
          <w:szCs w:val="24"/>
        </w:rPr>
        <w:t>DOFINANSOWANIE WYNAGRODZE</w:t>
      </w:r>
      <w:r w:rsidR="002E3B19" w:rsidRPr="000F5C22">
        <w:rPr>
          <w:rFonts w:ascii="Calibri" w:hAnsi="Calibri" w:cs="Calibri"/>
          <w:b/>
          <w:sz w:val="24"/>
          <w:szCs w:val="24"/>
        </w:rPr>
        <w:t>Ń</w:t>
      </w:r>
    </w:p>
    <w:p w14:paraId="46C1CF12" w14:textId="77777777" w:rsidR="005156E2" w:rsidRDefault="00656BA4" w:rsidP="00706A13">
      <w:pPr>
        <w:pStyle w:val="Tytu"/>
        <w:numPr>
          <w:ilvl w:val="0"/>
          <w:numId w:val="28"/>
        </w:numPr>
        <w:spacing w:before="240" w:after="120"/>
        <w:jc w:val="left"/>
        <w:rPr>
          <w:rFonts w:ascii="Calibri" w:hAnsi="Calibri" w:cs="Calibri"/>
          <w:b/>
          <w:sz w:val="24"/>
          <w:szCs w:val="24"/>
        </w:rPr>
      </w:pPr>
      <w:r w:rsidRPr="000F5C22">
        <w:rPr>
          <w:rFonts w:ascii="Calibri" w:hAnsi="Calibri" w:cs="Calibri"/>
          <w:b/>
          <w:sz w:val="24"/>
          <w:szCs w:val="24"/>
        </w:rPr>
        <w:t>BEZROBOTN</w:t>
      </w:r>
      <w:r w:rsidR="002E3B19" w:rsidRPr="000F5C22">
        <w:rPr>
          <w:rFonts w:ascii="Calibri" w:hAnsi="Calibri" w:cs="Calibri"/>
          <w:b/>
          <w:sz w:val="24"/>
          <w:szCs w:val="24"/>
        </w:rPr>
        <w:t>YCH</w:t>
      </w:r>
      <w:r w:rsidRPr="000F5C22">
        <w:rPr>
          <w:rFonts w:ascii="Calibri" w:hAnsi="Calibri" w:cs="Calibri"/>
          <w:b/>
          <w:sz w:val="24"/>
          <w:szCs w:val="24"/>
        </w:rPr>
        <w:t>, KTÓR</w:t>
      </w:r>
      <w:r w:rsidR="002E3B19" w:rsidRPr="000F5C22">
        <w:rPr>
          <w:rFonts w:ascii="Calibri" w:hAnsi="Calibri" w:cs="Calibri"/>
          <w:b/>
          <w:sz w:val="24"/>
          <w:szCs w:val="24"/>
        </w:rPr>
        <w:t>Z</w:t>
      </w:r>
      <w:r w:rsidRPr="000F5C22">
        <w:rPr>
          <w:rFonts w:ascii="Calibri" w:hAnsi="Calibri" w:cs="Calibri"/>
          <w:b/>
          <w:sz w:val="24"/>
          <w:szCs w:val="24"/>
        </w:rPr>
        <w:t>Y UKOŃCZY</w:t>
      </w:r>
      <w:r w:rsidR="002E3B19" w:rsidRPr="000F5C22">
        <w:rPr>
          <w:rFonts w:ascii="Calibri" w:hAnsi="Calibri" w:cs="Calibri"/>
          <w:b/>
          <w:sz w:val="24"/>
          <w:szCs w:val="24"/>
        </w:rPr>
        <w:t>LI</w:t>
      </w:r>
      <w:r w:rsidRPr="000F5C22">
        <w:rPr>
          <w:rFonts w:ascii="Calibri" w:hAnsi="Calibri" w:cs="Calibri"/>
          <w:b/>
          <w:sz w:val="24"/>
          <w:szCs w:val="24"/>
        </w:rPr>
        <w:t xml:space="preserve"> 50</w:t>
      </w:r>
      <w:r w:rsidR="002E3B19" w:rsidRPr="000F5C22">
        <w:rPr>
          <w:rFonts w:ascii="Calibri" w:hAnsi="Calibri" w:cs="Calibri"/>
          <w:b/>
          <w:sz w:val="24"/>
          <w:szCs w:val="24"/>
        </w:rPr>
        <w:t>.</w:t>
      </w:r>
      <w:r w:rsidRPr="000F5C22">
        <w:rPr>
          <w:rFonts w:ascii="Calibri" w:hAnsi="Calibri" w:cs="Calibri"/>
          <w:b/>
          <w:sz w:val="24"/>
          <w:szCs w:val="24"/>
        </w:rPr>
        <w:t xml:space="preserve"> ROK ŻYCIA</w:t>
      </w:r>
      <w:r w:rsidR="00CA2C49" w:rsidRPr="000F5C22">
        <w:rPr>
          <w:rFonts w:ascii="Calibri" w:hAnsi="Calibri" w:cs="Calibri"/>
          <w:b/>
          <w:sz w:val="24"/>
          <w:szCs w:val="24"/>
        </w:rPr>
        <w:t xml:space="preserve"> </w:t>
      </w:r>
    </w:p>
    <w:p w14:paraId="1431D2A3" w14:textId="77777777" w:rsidR="00C52326" w:rsidRPr="000F5C22" w:rsidRDefault="00CA2C49" w:rsidP="005156E2">
      <w:pPr>
        <w:pStyle w:val="Tytu"/>
        <w:numPr>
          <w:ilvl w:val="0"/>
          <w:numId w:val="28"/>
        </w:numPr>
        <w:spacing w:before="240" w:after="120"/>
        <w:jc w:val="left"/>
        <w:rPr>
          <w:rFonts w:ascii="Calibri" w:hAnsi="Calibri" w:cs="Calibri"/>
          <w:b/>
          <w:sz w:val="24"/>
          <w:szCs w:val="24"/>
        </w:rPr>
      </w:pPr>
      <w:r w:rsidRPr="000F5C22">
        <w:rPr>
          <w:rFonts w:ascii="Calibri" w:hAnsi="Calibri" w:cs="Calibri"/>
          <w:b/>
          <w:sz w:val="24"/>
          <w:szCs w:val="24"/>
        </w:rPr>
        <w:t>POSZUKUJĄC</w:t>
      </w:r>
      <w:r w:rsidR="002E3B19" w:rsidRPr="000F5C22">
        <w:rPr>
          <w:rFonts w:ascii="Calibri" w:hAnsi="Calibri" w:cs="Calibri"/>
          <w:b/>
          <w:sz w:val="24"/>
          <w:szCs w:val="24"/>
        </w:rPr>
        <w:t>YCH</w:t>
      </w:r>
      <w:r w:rsidRPr="000F5C22">
        <w:rPr>
          <w:rFonts w:ascii="Calibri" w:hAnsi="Calibri" w:cs="Calibri"/>
          <w:b/>
          <w:sz w:val="24"/>
          <w:szCs w:val="24"/>
        </w:rPr>
        <w:t xml:space="preserve"> PRACY, KTÓR</w:t>
      </w:r>
      <w:r w:rsidR="002E3B19" w:rsidRPr="000F5C22">
        <w:rPr>
          <w:rFonts w:ascii="Calibri" w:hAnsi="Calibri" w:cs="Calibri"/>
          <w:b/>
          <w:sz w:val="24"/>
          <w:szCs w:val="24"/>
        </w:rPr>
        <w:t>Z</w:t>
      </w:r>
      <w:r w:rsidRPr="000F5C22">
        <w:rPr>
          <w:rFonts w:ascii="Calibri" w:hAnsi="Calibri" w:cs="Calibri"/>
          <w:b/>
          <w:sz w:val="24"/>
          <w:szCs w:val="24"/>
        </w:rPr>
        <w:t>Y UKOŃCZY</w:t>
      </w:r>
      <w:r w:rsidR="002E3B19" w:rsidRPr="000F5C22">
        <w:rPr>
          <w:rFonts w:ascii="Calibri" w:hAnsi="Calibri" w:cs="Calibri"/>
          <w:b/>
          <w:sz w:val="24"/>
          <w:szCs w:val="24"/>
        </w:rPr>
        <w:t>LI</w:t>
      </w:r>
      <w:r w:rsidRPr="000F5C22">
        <w:rPr>
          <w:rFonts w:ascii="Calibri" w:hAnsi="Calibri" w:cs="Calibri"/>
          <w:b/>
          <w:sz w:val="24"/>
          <w:szCs w:val="24"/>
        </w:rPr>
        <w:t xml:space="preserve"> 60 LAT –W PRZYPADKU KOBIET LUB 65 LAT – </w:t>
      </w:r>
      <w:r w:rsidR="002E3B19" w:rsidRPr="000F5C22">
        <w:rPr>
          <w:rFonts w:ascii="Calibri" w:hAnsi="Calibri" w:cs="Calibri"/>
          <w:b/>
          <w:sz w:val="24"/>
          <w:szCs w:val="24"/>
        </w:rPr>
        <w:br/>
        <w:t>W</w:t>
      </w:r>
      <w:r w:rsidRPr="000F5C22">
        <w:rPr>
          <w:rFonts w:ascii="Calibri" w:hAnsi="Calibri" w:cs="Calibri"/>
          <w:b/>
          <w:sz w:val="24"/>
          <w:szCs w:val="24"/>
        </w:rPr>
        <w:t xml:space="preserve"> PRZYPADKU MĘŻCZYZN</w:t>
      </w:r>
    </w:p>
    <w:bookmarkEnd w:id="1"/>
    <w:p w14:paraId="566A7CAC" w14:textId="77777777" w:rsidR="00C12B86" w:rsidRPr="000F5C22" w:rsidRDefault="00400CDA" w:rsidP="00C12B86">
      <w:pPr>
        <w:pStyle w:val="Nagwek1"/>
        <w:tabs>
          <w:tab w:val="clear" w:pos="0"/>
          <w:tab w:val="center" w:pos="4356"/>
          <w:tab w:val="left" w:pos="5655"/>
        </w:tabs>
        <w:spacing w:line="276" w:lineRule="auto"/>
        <w:ind w:left="-284" w:firstLine="0"/>
        <w:rPr>
          <w:rFonts w:ascii="Calibri" w:hAnsi="Calibri" w:cs="Calibri"/>
          <w:sz w:val="22"/>
          <w:szCs w:val="22"/>
        </w:rPr>
      </w:pPr>
      <w:r w:rsidRPr="000F5C22">
        <w:rPr>
          <w:rFonts w:ascii="Calibri" w:hAnsi="Calibri" w:cs="Calibri"/>
          <w:sz w:val="22"/>
          <w:szCs w:val="22"/>
        </w:rPr>
        <w:t>Podstawa prawna:</w:t>
      </w:r>
    </w:p>
    <w:p w14:paraId="4E3DBAEF" w14:textId="77777777" w:rsidR="00400CDA" w:rsidRPr="000F5C22" w:rsidRDefault="00291F5A" w:rsidP="00C12B86">
      <w:pPr>
        <w:pStyle w:val="Nagwek1"/>
        <w:tabs>
          <w:tab w:val="clear" w:pos="0"/>
          <w:tab w:val="center" w:pos="4356"/>
          <w:tab w:val="left" w:pos="5655"/>
        </w:tabs>
        <w:spacing w:line="276" w:lineRule="auto"/>
        <w:ind w:left="-284" w:firstLine="0"/>
        <w:rPr>
          <w:rFonts w:ascii="Calibri" w:hAnsi="Calibri" w:cs="Calibri"/>
          <w:sz w:val="22"/>
          <w:szCs w:val="22"/>
        </w:rPr>
      </w:pPr>
      <w:r>
        <w:rPr>
          <w:rFonts w:ascii="Calibri" w:hAnsi="Calibri" w:cs="Calibri"/>
          <w:sz w:val="22"/>
          <w:szCs w:val="22"/>
        </w:rPr>
        <w:t xml:space="preserve">Art. 141 </w:t>
      </w:r>
      <w:r w:rsidR="00400CDA" w:rsidRPr="000F5C22">
        <w:rPr>
          <w:rFonts w:ascii="Calibri" w:hAnsi="Calibri" w:cs="Calibri"/>
          <w:sz w:val="22"/>
          <w:szCs w:val="22"/>
        </w:rPr>
        <w:t>Ustaw</w:t>
      </w:r>
      <w:r>
        <w:rPr>
          <w:rFonts w:ascii="Calibri" w:hAnsi="Calibri" w:cs="Calibri"/>
          <w:sz w:val="22"/>
          <w:szCs w:val="22"/>
        </w:rPr>
        <w:t>y</w:t>
      </w:r>
      <w:r w:rsidR="00400CDA" w:rsidRPr="000F5C22">
        <w:rPr>
          <w:rFonts w:ascii="Calibri" w:hAnsi="Calibri" w:cs="Calibri"/>
          <w:sz w:val="22"/>
          <w:szCs w:val="22"/>
        </w:rPr>
        <w:t xml:space="preserve"> z dnia 20 </w:t>
      </w:r>
      <w:r w:rsidR="00556680" w:rsidRPr="000F5C22">
        <w:rPr>
          <w:rFonts w:ascii="Calibri" w:hAnsi="Calibri" w:cs="Calibri"/>
          <w:sz w:val="22"/>
          <w:szCs w:val="22"/>
        </w:rPr>
        <w:t>marca</w:t>
      </w:r>
      <w:r w:rsidR="00400CDA" w:rsidRPr="000F5C22">
        <w:rPr>
          <w:rFonts w:ascii="Calibri" w:hAnsi="Calibri" w:cs="Calibri"/>
          <w:sz w:val="22"/>
          <w:szCs w:val="22"/>
        </w:rPr>
        <w:t xml:space="preserve"> 20</w:t>
      </w:r>
      <w:r w:rsidR="00556680" w:rsidRPr="000F5C22">
        <w:rPr>
          <w:rFonts w:ascii="Calibri" w:hAnsi="Calibri" w:cs="Calibri"/>
          <w:sz w:val="22"/>
          <w:szCs w:val="22"/>
        </w:rPr>
        <w:t>25</w:t>
      </w:r>
      <w:r w:rsidR="00400CDA" w:rsidRPr="000F5C22">
        <w:rPr>
          <w:rFonts w:ascii="Calibri" w:hAnsi="Calibri" w:cs="Calibri"/>
          <w:sz w:val="22"/>
          <w:szCs w:val="22"/>
        </w:rPr>
        <w:t xml:space="preserve">r. </w:t>
      </w:r>
      <w:r w:rsidR="00CC5528" w:rsidRPr="000F5C22">
        <w:rPr>
          <w:rFonts w:ascii="Calibri" w:hAnsi="Calibri" w:cs="Calibri"/>
          <w:sz w:val="22"/>
          <w:szCs w:val="22"/>
          <w:lang w:eastAsia="pl-PL"/>
        </w:rPr>
        <w:t>o rynku pracy i służbach zatrudnienia</w:t>
      </w:r>
      <w:r w:rsidR="00CC5528" w:rsidRPr="000F5C22">
        <w:rPr>
          <w:rFonts w:ascii="Calibri" w:hAnsi="Calibri" w:cs="Calibri"/>
          <w:sz w:val="22"/>
          <w:szCs w:val="22"/>
        </w:rPr>
        <w:t xml:space="preserve"> </w:t>
      </w:r>
      <w:r w:rsidR="00400CDA" w:rsidRPr="000F5C22">
        <w:rPr>
          <w:rFonts w:ascii="Calibri" w:hAnsi="Calibri" w:cs="Calibri"/>
          <w:sz w:val="22"/>
          <w:szCs w:val="22"/>
        </w:rPr>
        <w:t>(Dz. U. z 202</w:t>
      </w:r>
      <w:r w:rsidR="0095551E" w:rsidRPr="000F5C22">
        <w:rPr>
          <w:rFonts w:ascii="Calibri" w:hAnsi="Calibri" w:cs="Calibri"/>
          <w:sz w:val="22"/>
          <w:szCs w:val="22"/>
        </w:rPr>
        <w:t>5</w:t>
      </w:r>
      <w:r w:rsidR="00400CDA" w:rsidRPr="00790870">
        <w:rPr>
          <w:rFonts w:ascii="Calibri" w:hAnsi="Calibri" w:cs="Calibri"/>
          <w:sz w:val="22"/>
          <w:szCs w:val="22"/>
        </w:rPr>
        <w:t>, poz.</w:t>
      </w:r>
      <w:r w:rsidR="00EA0242" w:rsidRPr="00790870">
        <w:rPr>
          <w:rFonts w:ascii="Calibri" w:hAnsi="Calibri" w:cs="Calibri"/>
          <w:sz w:val="22"/>
          <w:szCs w:val="22"/>
        </w:rPr>
        <w:t xml:space="preserve"> </w:t>
      </w:r>
      <w:r w:rsidR="00A65F30" w:rsidRPr="00790870">
        <w:rPr>
          <w:rFonts w:ascii="Calibri" w:hAnsi="Calibri" w:cs="Calibri"/>
          <w:sz w:val="22"/>
          <w:szCs w:val="22"/>
        </w:rPr>
        <w:t>6</w:t>
      </w:r>
      <w:r w:rsidR="00210579" w:rsidRPr="00790870">
        <w:rPr>
          <w:rFonts w:ascii="Calibri" w:hAnsi="Calibri" w:cs="Calibri"/>
          <w:sz w:val="22"/>
          <w:szCs w:val="22"/>
        </w:rPr>
        <w:t>2</w:t>
      </w:r>
      <w:r w:rsidR="00A65F30" w:rsidRPr="00790870">
        <w:rPr>
          <w:rFonts w:ascii="Calibri" w:hAnsi="Calibri" w:cs="Calibri"/>
          <w:sz w:val="22"/>
          <w:szCs w:val="22"/>
        </w:rPr>
        <w:t>0)</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410"/>
        <w:gridCol w:w="2835"/>
        <w:gridCol w:w="3260"/>
      </w:tblGrid>
      <w:tr w:rsidR="000F5C22" w:rsidRPr="000F5C22" w14:paraId="7D09C9B8" w14:textId="77777777" w:rsidTr="001729B2">
        <w:tc>
          <w:tcPr>
            <w:tcW w:w="10632" w:type="dxa"/>
            <w:gridSpan w:val="4"/>
            <w:shd w:val="clear" w:color="auto" w:fill="FFFFFF"/>
          </w:tcPr>
          <w:p w14:paraId="3139449B" w14:textId="77777777" w:rsidR="001B1196" w:rsidRPr="000F5C22" w:rsidRDefault="001B1196" w:rsidP="00EA0242">
            <w:pPr>
              <w:pStyle w:val="Nagwek1"/>
              <w:spacing w:before="120" w:after="120"/>
              <w:ind w:left="431" w:hanging="431"/>
              <w:jc w:val="center"/>
              <w:rPr>
                <w:rFonts w:ascii="Calibri" w:hAnsi="Calibri" w:cs="Calibri"/>
                <w:b/>
                <w:bCs/>
                <w:sz w:val="22"/>
                <w:szCs w:val="22"/>
              </w:rPr>
            </w:pPr>
            <w:r w:rsidRPr="000F5C22">
              <w:rPr>
                <w:rFonts w:ascii="Calibri" w:hAnsi="Calibri" w:cs="Calibri"/>
                <w:b/>
                <w:sz w:val="22"/>
                <w:szCs w:val="22"/>
              </w:rPr>
              <w:t>CZĘŚĆ I -DANE WNIOSKODAWCY</w:t>
            </w:r>
          </w:p>
        </w:tc>
      </w:tr>
      <w:tr w:rsidR="000F5C22" w:rsidRPr="000F5C22" w14:paraId="7053488B" w14:textId="77777777" w:rsidTr="001729B2">
        <w:tc>
          <w:tcPr>
            <w:tcW w:w="4537" w:type="dxa"/>
            <w:gridSpan w:val="2"/>
            <w:shd w:val="clear" w:color="auto" w:fill="FFFFFF"/>
            <w:vAlign w:val="center"/>
          </w:tcPr>
          <w:p w14:paraId="7B8C88C2" w14:textId="77777777" w:rsidR="001B1196" w:rsidRPr="000F5C22" w:rsidRDefault="00556680" w:rsidP="000F5C22">
            <w:pPr>
              <w:pStyle w:val="Bezodstpw"/>
              <w:spacing w:before="360" w:after="360"/>
              <w:rPr>
                <w:rFonts w:ascii="Calibri" w:hAnsi="Calibri" w:cs="Calibri"/>
                <w:bCs/>
                <w:sz w:val="22"/>
                <w:szCs w:val="22"/>
              </w:rPr>
            </w:pPr>
            <w:r w:rsidRPr="000F5C22">
              <w:rPr>
                <w:rFonts w:ascii="Calibri" w:hAnsi="Calibri" w:cs="Calibri"/>
                <w:sz w:val="22"/>
                <w:szCs w:val="22"/>
              </w:rPr>
              <w:t>Nazwa pracodawcy</w:t>
            </w:r>
          </w:p>
        </w:tc>
        <w:tc>
          <w:tcPr>
            <w:tcW w:w="6095" w:type="dxa"/>
            <w:gridSpan w:val="2"/>
          </w:tcPr>
          <w:p w14:paraId="5967707D" w14:textId="77777777" w:rsidR="001B1196" w:rsidRPr="000F5C22" w:rsidRDefault="001B1196" w:rsidP="00E4639D">
            <w:pPr>
              <w:rPr>
                <w:rFonts w:ascii="Calibri" w:hAnsi="Calibri" w:cs="Calibri"/>
                <w:bCs/>
                <w:sz w:val="22"/>
                <w:szCs w:val="22"/>
              </w:rPr>
            </w:pPr>
          </w:p>
        </w:tc>
      </w:tr>
      <w:tr w:rsidR="000F5C22" w:rsidRPr="000F5C22" w14:paraId="3ACB1E84" w14:textId="77777777" w:rsidTr="001729B2">
        <w:tc>
          <w:tcPr>
            <w:tcW w:w="4537" w:type="dxa"/>
            <w:gridSpan w:val="2"/>
            <w:shd w:val="clear" w:color="auto" w:fill="FFFFFF"/>
            <w:vAlign w:val="center"/>
          </w:tcPr>
          <w:p w14:paraId="4612F43B" w14:textId="77777777" w:rsidR="001B1196" w:rsidRPr="000F5C22" w:rsidRDefault="001B1196" w:rsidP="00E4639D">
            <w:pPr>
              <w:pStyle w:val="Bezodstpw"/>
              <w:spacing w:before="240" w:after="240"/>
              <w:rPr>
                <w:rFonts w:ascii="Calibri" w:hAnsi="Calibri" w:cs="Calibri"/>
                <w:bCs/>
                <w:sz w:val="22"/>
                <w:szCs w:val="22"/>
              </w:rPr>
            </w:pPr>
            <w:r w:rsidRPr="000F5C22">
              <w:rPr>
                <w:rFonts w:ascii="Calibri" w:hAnsi="Calibri" w:cs="Calibri"/>
                <w:sz w:val="22"/>
                <w:szCs w:val="22"/>
              </w:rPr>
              <w:t>Adres siedziby</w:t>
            </w:r>
          </w:p>
        </w:tc>
        <w:tc>
          <w:tcPr>
            <w:tcW w:w="6095" w:type="dxa"/>
            <w:gridSpan w:val="2"/>
          </w:tcPr>
          <w:p w14:paraId="60305F76" w14:textId="77777777" w:rsidR="001B1196" w:rsidRPr="000F5C22" w:rsidRDefault="001B1196" w:rsidP="00E4639D">
            <w:pPr>
              <w:rPr>
                <w:rFonts w:ascii="Calibri" w:hAnsi="Calibri" w:cs="Calibri"/>
                <w:bCs/>
                <w:sz w:val="22"/>
                <w:szCs w:val="22"/>
              </w:rPr>
            </w:pPr>
          </w:p>
        </w:tc>
      </w:tr>
      <w:tr w:rsidR="00997329" w:rsidRPr="000F5C22" w14:paraId="7B4B8107" w14:textId="77777777" w:rsidTr="001729B2">
        <w:tc>
          <w:tcPr>
            <w:tcW w:w="4537" w:type="dxa"/>
            <w:gridSpan w:val="2"/>
            <w:shd w:val="clear" w:color="auto" w:fill="FFFFFF"/>
            <w:vAlign w:val="center"/>
          </w:tcPr>
          <w:p w14:paraId="1D5E6FF8" w14:textId="77777777" w:rsidR="00997329" w:rsidRPr="000F5C22" w:rsidRDefault="00997329" w:rsidP="00E4639D">
            <w:pPr>
              <w:pStyle w:val="Bezodstpw"/>
              <w:spacing w:before="240" w:after="240"/>
              <w:rPr>
                <w:rFonts w:ascii="Calibri" w:hAnsi="Calibri" w:cs="Calibri"/>
                <w:sz w:val="22"/>
                <w:szCs w:val="22"/>
              </w:rPr>
            </w:pPr>
            <w:r>
              <w:rPr>
                <w:rFonts w:ascii="Calibri" w:hAnsi="Calibri" w:cs="Calibri"/>
                <w:sz w:val="22"/>
                <w:szCs w:val="22"/>
              </w:rPr>
              <w:t>Miejsce prowadzenia działalności</w:t>
            </w:r>
          </w:p>
        </w:tc>
        <w:tc>
          <w:tcPr>
            <w:tcW w:w="6095" w:type="dxa"/>
            <w:gridSpan w:val="2"/>
          </w:tcPr>
          <w:p w14:paraId="4AFA318B" w14:textId="77777777" w:rsidR="00997329" w:rsidRPr="000F5C22" w:rsidRDefault="00997329" w:rsidP="00E4639D">
            <w:pPr>
              <w:rPr>
                <w:rFonts w:ascii="Calibri" w:hAnsi="Calibri" w:cs="Calibri"/>
                <w:bCs/>
                <w:sz w:val="22"/>
                <w:szCs w:val="22"/>
              </w:rPr>
            </w:pPr>
          </w:p>
        </w:tc>
      </w:tr>
      <w:tr w:rsidR="000F5C22" w:rsidRPr="000F5C22" w14:paraId="6191636E" w14:textId="77777777" w:rsidTr="001729B2">
        <w:tc>
          <w:tcPr>
            <w:tcW w:w="4537" w:type="dxa"/>
            <w:gridSpan w:val="2"/>
            <w:tcBorders>
              <w:bottom w:val="single" w:sz="4" w:space="0" w:color="000000"/>
            </w:tcBorders>
            <w:shd w:val="clear" w:color="auto" w:fill="FFFFFF"/>
            <w:vAlign w:val="center"/>
          </w:tcPr>
          <w:p w14:paraId="1AA1DA16" w14:textId="77777777" w:rsidR="001B1196" w:rsidRPr="000F5C22" w:rsidRDefault="00556680" w:rsidP="000F5C22">
            <w:pPr>
              <w:spacing w:before="60" w:after="60"/>
              <w:rPr>
                <w:rFonts w:ascii="Calibri" w:hAnsi="Calibri" w:cs="Calibri"/>
                <w:bCs/>
                <w:sz w:val="22"/>
                <w:szCs w:val="22"/>
              </w:rPr>
            </w:pPr>
            <w:r w:rsidRPr="000F5C22">
              <w:rPr>
                <w:rFonts w:ascii="Calibri" w:hAnsi="Calibri" w:cs="Calibri"/>
                <w:sz w:val="22"/>
                <w:szCs w:val="22"/>
              </w:rPr>
              <w:t>Numer identyfikacyjny REGON</w:t>
            </w:r>
          </w:p>
        </w:tc>
        <w:tc>
          <w:tcPr>
            <w:tcW w:w="6095" w:type="dxa"/>
            <w:gridSpan w:val="2"/>
          </w:tcPr>
          <w:p w14:paraId="4E38513D" w14:textId="77777777" w:rsidR="001B1196" w:rsidRPr="000F5C22" w:rsidRDefault="001B1196" w:rsidP="00E4639D">
            <w:pPr>
              <w:rPr>
                <w:rFonts w:ascii="Calibri" w:hAnsi="Calibri" w:cs="Calibri"/>
                <w:bCs/>
                <w:sz w:val="22"/>
                <w:szCs w:val="22"/>
              </w:rPr>
            </w:pPr>
          </w:p>
        </w:tc>
      </w:tr>
      <w:tr w:rsidR="000F5C22" w:rsidRPr="000F5C22" w14:paraId="3D80AE1F" w14:textId="77777777" w:rsidTr="001729B2">
        <w:tc>
          <w:tcPr>
            <w:tcW w:w="4537" w:type="dxa"/>
            <w:gridSpan w:val="2"/>
            <w:shd w:val="clear" w:color="auto" w:fill="FFFFFF"/>
            <w:vAlign w:val="center"/>
          </w:tcPr>
          <w:p w14:paraId="21A05DBC" w14:textId="77777777" w:rsidR="001B1196" w:rsidRPr="000F5C22" w:rsidRDefault="00556680" w:rsidP="000F5C22">
            <w:pPr>
              <w:spacing w:before="60" w:after="60"/>
              <w:rPr>
                <w:rFonts w:ascii="Calibri" w:hAnsi="Calibri" w:cs="Calibri"/>
                <w:bCs/>
                <w:sz w:val="22"/>
                <w:szCs w:val="22"/>
              </w:rPr>
            </w:pPr>
            <w:r w:rsidRPr="000F5C22">
              <w:rPr>
                <w:rFonts w:ascii="Calibri" w:hAnsi="Calibri" w:cs="Calibri"/>
                <w:sz w:val="22"/>
                <w:szCs w:val="22"/>
              </w:rPr>
              <w:t>Numer identyfikacji podatkowej (NIP), jeśli został nadany</w:t>
            </w:r>
          </w:p>
        </w:tc>
        <w:tc>
          <w:tcPr>
            <w:tcW w:w="6095" w:type="dxa"/>
            <w:gridSpan w:val="2"/>
          </w:tcPr>
          <w:p w14:paraId="2038C8EB" w14:textId="77777777" w:rsidR="001B1196" w:rsidRPr="000F5C22" w:rsidRDefault="001B1196" w:rsidP="00E4639D">
            <w:pPr>
              <w:rPr>
                <w:rFonts w:ascii="Calibri" w:hAnsi="Calibri" w:cs="Calibri"/>
                <w:bCs/>
                <w:sz w:val="22"/>
                <w:szCs w:val="22"/>
              </w:rPr>
            </w:pPr>
          </w:p>
        </w:tc>
      </w:tr>
      <w:tr w:rsidR="000F5C22" w:rsidRPr="000F5C22" w14:paraId="61C6ABA5" w14:textId="77777777" w:rsidTr="001729B2">
        <w:tc>
          <w:tcPr>
            <w:tcW w:w="4537" w:type="dxa"/>
            <w:gridSpan w:val="2"/>
            <w:tcBorders>
              <w:bottom w:val="single" w:sz="4" w:space="0" w:color="000000"/>
            </w:tcBorders>
            <w:shd w:val="clear" w:color="auto" w:fill="FFFFFF"/>
            <w:vAlign w:val="center"/>
          </w:tcPr>
          <w:p w14:paraId="0CA4B16F" w14:textId="77777777" w:rsidR="001B1196" w:rsidRPr="000F5C22" w:rsidRDefault="00556680" w:rsidP="00375379">
            <w:pPr>
              <w:pStyle w:val="Bezodstpw"/>
              <w:rPr>
                <w:rFonts w:ascii="Calibri" w:hAnsi="Calibri" w:cs="Calibri"/>
                <w:sz w:val="22"/>
                <w:szCs w:val="22"/>
              </w:rPr>
            </w:pPr>
            <w:r w:rsidRPr="000F5C22">
              <w:rPr>
                <w:rFonts w:ascii="Calibri" w:hAnsi="Calibri" w:cs="Calibri"/>
                <w:sz w:val="22"/>
                <w:szCs w:val="22"/>
              </w:rPr>
              <w:t xml:space="preserve">Forma </w:t>
            </w:r>
            <w:proofErr w:type="spellStart"/>
            <w:r w:rsidRPr="000F5C22">
              <w:rPr>
                <w:rFonts w:ascii="Calibri" w:hAnsi="Calibri" w:cs="Calibri"/>
                <w:sz w:val="22"/>
                <w:szCs w:val="22"/>
              </w:rPr>
              <w:t>organizacyjno</w:t>
            </w:r>
            <w:proofErr w:type="spellEnd"/>
            <w:r w:rsidRPr="000F5C22">
              <w:rPr>
                <w:rFonts w:ascii="Calibri" w:hAnsi="Calibri" w:cs="Calibri"/>
                <w:sz w:val="22"/>
                <w:szCs w:val="22"/>
              </w:rPr>
              <w:t xml:space="preserve"> – prawna prowadzonej działalności</w:t>
            </w:r>
          </w:p>
        </w:tc>
        <w:tc>
          <w:tcPr>
            <w:tcW w:w="6095" w:type="dxa"/>
            <w:gridSpan w:val="2"/>
            <w:tcBorders>
              <w:bottom w:val="single" w:sz="4" w:space="0" w:color="000000"/>
            </w:tcBorders>
          </w:tcPr>
          <w:p w14:paraId="25379E75" w14:textId="77777777" w:rsidR="001B1196" w:rsidRPr="000F5C22" w:rsidRDefault="001B1196" w:rsidP="00EA0242">
            <w:pPr>
              <w:spacing w:before="120" w:after="120"/>
              <w:rPr>
                <w:rFonts w:ascii="Calibri" w:hAnsi="Calibri" w:cs="Calibri"/>
                <w:bCs/>
                <w:sz w:val="22"/>
                <w:szCs w:val="22"/>
              </w:rPr>
            </w:pPr>
          </w:p>
        </w:tc>
      </w:tr>
      <w:tr w:rsidR="000F5C22" w:rsidRPr="000F5C22" w14:paraId="7A971037" w14:textId="77777777" w:rsidTr="001729B2">
        <w:tc>
          <w:tcPr>
            <w:tcW w:w="4537" w:type="dxa"/>
            <w:gridSpan w:val="2"/>
            <w:tcBorders>
              <w:bottom w:val="single" w:sz="4" w:space="0" w:color="000000"/>
            </w:tcBorders>
            <w:shd w:val="clear" w:color="auto" w:fill="FFFFFF"/>
            <w:vAlign w:val="center"/>
          </w:tcPr>
          <w:p w14:paraId="1DB3BB2D" w14:textId="77777777" w:rsidR="00556680" w:rsidRPr="000F5C22" w:rsidRDefault="00556680" w:rsidP="00EA0242">
            <w:pPr>
              <w:pStyle w:val="Bezodstpw"/>
              <w:spacing w:before="120" w:after="120"/>
              <w:rPr>
                <w:rFonts w:ascii="Calibri" w:hAnsi="Calibri" w:cs="Calibri"/>
                <w:sz w:val="22"/>
                <w:szCs w:val="22"/>
              </w:rPr>
            </w:pPr>
            <w:r w:rsidRPr="000F5C22">
              <w:rPr>
                <w:rFonts w:ascii="Calibri" w:hAnsi="Calibri" w:cs="Calibri"/>
                <w:sz w:val="22"/>
                <w:szCs w:val="22"/>
              </w:rPr>
              <w:t xml:space="preserve">Termin wypłat wynagrodzeń pracowniczych jest realizowany </w:t>
            </w:r>
            <w:r w:rsidRPr="000F5C22">
              <w:rPr>
                <w:rFonts w:ascii="Calibri" w:hAnsi="Calibri" w:cs="Calibri"/>
                <w:sz w:val="20"/>
              </w:rPr>
              <w:t>(odpowiednie zaznaczyć)</w:t>
            </w:r>
          </w:p>
        </w:tc>
        <w:tc>
          <w:tcPr>
            <w:tcW w:w="6095" w:type="dxa"/>
            <w:gridSpan w:val="2"/>
            <w:tcBorders>
              <w:bottom w:val="single" w:sz="4" w:space="0" w:color="000000"/>
            </w:tcBorders>
          </w:tcPr>
          <w:p w14:paraId="132065D9" w14:textId="77777777" w:rsidR="00556680" w:rsidRPr="000F5C22" w:rsidRDefault="00556680" w:rsidP="00556680">
            <w:pPr>
              <w:spacing w:before="120" w:after="120"/>
              <w:rPr>
                <w:rFonts w:ascii="Calibri" w:hAnsi="Calibri" w:cs="Calibri"/>
                <w:bCs/>
                <w:sz w:val="22"/>
                <w:szCs w:val="22"/>
              </w:rPr>
            </w:pPr>
            <w:r w:rsidRPr="000F5C22">
              <w:rPr>
                <w:rFonts w:ascii="Calibri" w:hAnsi="Calibri" w:cs="Calibri"/>
                <w:bCs/>
                <w:sz w:val="24"/>
                <w:szCs w:val="24"/>
              </w:rPr>
              <w:sym w:font="Symbol" w:char="F0F0"/>
            </w:r>
            <w:r w:rsidRPr="000F5C22">
              <w:rPr>
                <w:rFonts w:ascii="Calibri" w:hAnsi="Calibri" w:cs="Calibri"/>
                <w:bCs/>
                <w:sz w:val="22"/>
                <w:szCs w:val="22"/>
              </w:rPr>
              <w:t xml:space="preserve"> w bieżącym miesiącu</w:t>
            </w:r>
          </w:p>
          <w:p w14:paraId="5CEFE7A8" w14:textId="77777777" w:rsidR="00556680" w:rsidRPr="000F5C22" w:rsidRDefault="00556680" w:rsidP="00556680">
            <w:pPr>
              <w:spacing w:before="120" w:after="120"/>
              <w:rPr>
                <w:rFonts w:ascii="Calibri" w:hAnsi="Calibri" w:cs="Calibri"/>
                <w:bCs/>
                <w:sz w:val="22"/>
                <w:szCs w:val="22"/>
              </w:rPr>
            </w:pPr>
            <w:r w:rsidRPr="000F5C22">
              <w:rPr>
                <w:rFonts w:ascii="Calibri" w:hAnsi="Calibri" w:cs="Calibri"/>
                <w:bCs/>
                <w:sz w:val="24"/>
                <w:szCs w:val="24"/>
              </w:rPr>
              <w:sym w:font="Symbol" w:char="F0F0"/>
            </w:r>
            <w:r w:rsidRPr="000F5C22">
              <w:rPr>
                <w:rFonts w:ascii="Calibri" w:hAnsi="Calibri" w:cs="Calibri"/>
                <w:bCs/>
                <w:sz w:val="22"/>
                <w:szCs w:val="22"/>
              </w:rPr>
              <w:t xml:space="preserve"> do 10 dnia następnego miesiąca</w:t>
            </w:r>
          </w:p>
        </w:tc>
      </w:tr>
      <w:tr w:rsidR="00997329" w:rsidRPr="000F5C22" w14:paraId="2EA0EEF3" w14:textId="77777777" w:rsidTr="001729B2">
        <w:tc>
          <w:tcPr>
            <w:tcW w:w="4537" w:type="dxa"/>
            <w:gridSpan w:val="2"/>
            <w:tcBorders>
              <w:bottom w:val="single" w:sz="4" w:space="0" w:color="000000"/>
            </w:tcBorders>
            <w:shd w:val="clear" w:color="auto" w:fill="FFFFFF"/>
            <w:vAlign w:val="center"/>
          </w:tcPr>
          <w:p w14:paraId="1055F54F" w14:textId="77777777" w:rsidR="00997329" w:rsidRPr="000F5C22" w:rsidRDefault="00997329" w:rsidP="00EA0242">
            <w:pPr>
              <w:pStyle w:val="Bezodstpw"/>
              <w:spacing w:before="120" w:after="120"/>
              <w:rPr>
                <w:rFonts w:ascii="Calibri" w:hAnsi="Calibri" w:cs="Calibri"/>
                <w:sz w:val="22"/>
                <w:szCs w:val="22"/>
              </w:rPr>
            </w:pPr>
            <w:r>
              <w:rPr>
                <w:rFonts w:ascii="Calibri" w:hAnsi="Calibri" w:cs="Calibri"/>
                <w:sz w:val="22"/>
                <w:szCs w:val="22"/>
              </w:rPr>
              <w:t>Obecne zatrudniam/y pracowników (tylko osoby zatrudnione na umowę o pracę)</w:t>
            </w:r>
          </w:p>
        </w:tc>
        <w:tc>
          <w:tcPr>
            <w:tcW w:w="6095" w:type="dxa"/>
            <w:gridSpan w:val="2"/>
            <w:tcBorders>
              <w:bottom w:val="single" w:sz="4" w:space="0" w:color="000000"/>
            </w:tcBorders>
          </w:tcPr>
          <w:p w14:paraId="4CB09DC2" w14:textId="77777777" w:rsidR="00997329" w:rsidRPr="000F5C22" w:rsidRDefault="00997329" w:rsidP="00556680">
            <w:pPr>
              <w:spacing w:before="120" w:after="120"/>
              <w:rPr>
                <w:rFonts w:ascii="Calibri" w:hAnsi="Calibri" w:cs="Calibri"/>
                <w:bCs/>
                <w:sz w:val="24"/>
                <w:szCs w:val="24"/>
              </w:rPr>
            </w:pPr>
          </w:p>
        </w:tc>
      </w:tr>
      <w:tr w:rsidR="00585C74" w:rsidRPr="000F5C22" w14:paraId="6465ACF2" w14:textId="77777777" w:rsidTr="001729B2">
        <w:tc>
          <w:tcPr>
            <w:tcW w:w="4537" w:type="dxa"/>
            <w:gridSpan w:val="2"/>
            <w:tcBorders>
              <w:bottom w:val="single" w:sz="4" w:space="0" w:color="000000"/>
            </w:tcBorders>
            <w:shd w:val="clear" w:color="auto" w:fill="FFFFFF"/>
            <w:vAlign w:val="center"/>
          </w:tcPr>
          <w:p w14:paraId="6EFBA116" w14:textId="77777777" w:rsidR="00585C74" w:rsidRDefault="00585C74" w:rsidP="00EA0242">
            <w:pPr>
              <w:pStyle w:val="Bezodstpw"/>
              <w:spacing w:before="120" w:after="120"/>
              <w:rPr>
                <w:rFonts w:ascii="Calibri" w:hAnsi="Calibri" w:cs="Calibri"/>
                <w:sz w:val="22"/>
                <w:szCs w:val="22"/>
              </w:rPr>
            </w:pPr>
            <w:r>
              <w:rPr>
                <w:rFonts w:ascii="Calibri" w:hAnsi="Calibri" w:cs="Calibri"/>
                <w:sz w:val="22"/>
                <w:szCs w:val="22"/>
              </w:rPr>
              <w:t>Nazwa banku i Nr konta</w:t>
            </w:r>
          </w:p>
        </w:tc>
        <w:tc>
          <w:tcPr>
            <w:tcW w:w="6095" w:type="dxa"/>
            <w:gridSpan w:val="2"/>
            <w:tcBorders>
              <w:bottom w:val="single" w:sz="4" w:space="0" w:color="000000"/>
            </w:tcBorders>
          </w:tcPr>
          <w:p w14:paraId="465FCDC4" w14:textId="77777777" w:rsidR="00585C74" w:rsidRPr="000F5C22" w:rsidRDefault="00585C74" w:rsidP="00556680">
            <w:pPr>
              <w:spacing w:before="120" w:after="120"/>
              <w:rPr>
                <w:rFonts w:ascii="Calibri" w:hAnsi="Calibri" w:cs="Calibri"/>
                <w:bCs/>
                <w:sz w:val="24"/>
                <w:szCs w:val="24"/>
              </w:rPr>
            </w:pPr>
          </w:p>
        </w:tc>
      </w:tr>
      <w:tr w:rsidR="000F5C22" w:rsidRPr="000F5C22" w14:paraId="220E0007" w14:textId="77777777" w:rsidTr="001729B2">
        <w:trPr>
          <w:trHeight w:val="364"/>
        </w:trPr>
        <w:tc>
          <w:tcPr>
            <w:tcW w:w="4537" w:type="dxa"/>
            <w:gridSpan w:val="2"/>
            <w:tcBorders>
              <w:bottom w:val="single" w:sz="4" w:space="0" w:color="000000"/>
            </w:tcBorders>
            <w:shd w:val="clear" w:color="auto" w:fill="FFFFFF"/>
            <w:vAlign w:val="center"/>
          </w:tcPr>
          <w:p w14:paraId="2BA8AA77" w14:textId="77777777" w:rsidR="001B1196" w:rsidRPr="000F5C22" w:rsidRDefault="001B1196" w:rsidP="00EA0242">
            <w:pPr>
              <w:tabs>
                <w:tab w:val="left" w:pos="-709"/>
              </w:tabs>
              <w:spacing w:before="240" w:after="240"/>
              <w:ind w:right="-284"/>
              <w:rPr>
                <w:rFonts w:ascii="Calibri" w:hAnsi="Calibri" w:cs="Calibri"/>
                <w:sz w:val="22"/>
                <w:szCs w:val="22"/>
              </w:rPr>
            </w:pPr>
            <w:r w:rsidRPr="000F5C22">
              <w:rPr>
                <w:rFonts w:ascii="Calibri" w:hAnsi="Calibri" w:cs="Calibri"/>
                <w:sz w:val="22"/>
                <w:szCs w:val="22"/>
              </w:rPr>
              <w:t>Adres do korespondencji</w:t>
            </w:r>
          </w:p>
        </w:tc>
        <w:tc>
          <w:tcPr>
            <w:tcW w:w="6095" w:type="dxa"/>
            <w:gridSpan w:val="2"/>
            <w:tcBorders>
              <w:bottom w:val="single" w:sz="4" w:space="0" w:color="000000"/>
            </w:tcBorders>
          </w:tcPr>
          <w:p w14:paraId="00A055F3" w14:textId="77777777" w:rsidR="001B1196" w:rsidRPr="000F5C22" w:rsidRDefault="001B1196" w:rsidP="00E4639D">
            <w:pPr>
              <w:rPr>
                <w:rFonts w:ascii="Calibri" w:hAnsi="Calibri" w:cs="Calibri"/>
                <w:bCs/>
                <w:sz w:val="22"/>
                <w:szCs w:val="22"/>
              </w:rPr>
            </w:pPr>
          </w:p>
        </w:tc>
      </w:tr>
      <w:tr w:rsidR="000F5C22" w:rsidRPr="000F5C22" w14:paraId="1192230E" w14:textId="77777777" w:rsidTr="001729B2">
        <w:trPr>
          <w:trHeight w:val="364"/>
        </w:trPr>
        <w:tc>
          <w:tcPr>
            <w:tcW w:w="10632" w:type="dxa"/>
            <w:gridSpan w:val="4"/>
            <w:shd w:val="clear" w:color="auto" w:fill="FFFFFF"/>
            <w:vAlign w:val="center"/>
          </w:tcPr>
          <w:p w14:paraId="0E23E197" w14:textId="77777777" w:rsidR="001B1196" w:rsidRPr="000F5C22" w:rsidRDefault="001B1196" w:rsidP="00E4639D">
            <w:pPr>
              <w:pStyle w:val="Bezodstpw"/>
              <w:rPr>
                <w:rFonts w:ascii="Calibri" w:hAnsi="Calibri" w:cs="Calibri"/>
                <w:bCs/>
                <w:sz w:val="22"/>
                <w:szCs w:val="22"/>
              </w:rPr>
            </w:pPr>
            <w:r w:rsidRPr="000F5C22">
              <w:rPr>
                <w:rFonts w:ascii="Calibri" w:hAnsi="Calibri" w:cs="Calibri"/>
                <w:sz w:val="22"/>
                <w:szCs w:val="22"/>
              </w:rPr>
              <w:t>Dane kontaktowe: (podanie poniższych danych nie jest obowiązkowe, ale ich podanie usprawni realizację wsparcia)</w:t>
            </w:r>
          </w:p>
        </w:tc>
      </w:tr>
      <w:tr w:rsidR="000F5C22" w:rsidRPr="000F5C22" w14:paraId="5CA11237" w14:textId="77777777" w:rsidTr="001729B2">
        <w:trPr>
          <w:trHeight w:val="364"/>
        </w:trPr>
        <w:tc>
          <w:tcPr>
            <w:tcW w:w="4537" w:type="dxa"/>
            <w:gridSpan w:val="2"/>
            <w:shd w:val="clear" w:color="auto" w:fill="FFFFFF"/>
            <w:vAlign w:val="center"/>
          </w:tcPr>
          <w:p w14:paraId="2E578CF7" w14:textId="77777777" w:rsidR="001B1196" w:rsidRPr="000F5C22" w:rsidRDefault="001B1196" w:rsidP="00EA0242">
            <w:pPr>
              <w:spacing w:before="120" w:after="120"/>
              <w:rPr>
                <w:rFonts w:ascii="Calibri" w:hAnsi="Calibri" w:cs="Calibri"/>
                <w:sz w:val="22"/>
                <w:szCs w:val="22"/>
              </w:rPr>
            </w:pPr>
            <w:r w:rsidRPr="000F5C22">
              <w:rPr>
                <w:rFonts w:ascii="Calibri" w:hAnsi="Calibri" w:cs="Calibri"/>
                <w:sz w:val="22"/>
                <w:szCs w:val="22"/>
              </w:rPr>
              <w:t>Telefon</w:t>
            </w:r>
          </w:p>
        </w:tc>
        <w:tc>
          <w:tcPr>
            <w:tcW w:w="6095" w:type="dxa"/>
            <w:gridSpan w:val="2"/>
          </w:tcPr>
          <w:p w14:paraId="6FC7BCC0" w14:textId="77777777" w:rsidR="001B1196" w:rsidRPr="000F5C22" w:rsidRDefault="001B1196" w:rsidP="00E4639D">
            <w:pPr>
              <w:rPr>
                <w:rFonts w:ascii="Calibri" w:hAnsi="Calibri" w:cs="Calibri"/>
                <w:bCs/>
                <w:sz w:val="22"/>
                <w:szCs w:val="22"/>
              </w:rPr>
            </w:pPr>
          </w:p>
        </w:tc>
      </w:tr>
      <w:tr w:rsidR="009D1648" w:rsidRPr="000F5C22" w14:paraId="2869ECEA" w14:textId="77777777" w:rsidTr="001729B2">
        <w:trPr>
          <w:trHeight w:val="364"/>
        </w:trPr>
        <w:tc>
          <w:tcPr>
            <w:tcW w:w="4537" w:type="dxa"/>
            <w:gridSpan w:val="2"/>
            <w:shd w:val="clear" w:color="auto" w:fill="FFFFFF"/>
            <w:vAlign w:val="center"/>
          </w:tcPr>
          <w:p w14:paraId="2A449EF9" w14:textId="77777777" w:rsidR="009D1648" w:rsidRPr="000F5C22" w:rsidRDefault="009D1648" w:rsidP="00EA0242">
            <w:pPr>
              <w:spacing w:before="120" w:after="120"/>
              <w:rPr>
                <w:rFonts w:ascii="Calibri" w:hAnsi="Calibri" w:cs="Calibri"/>
                <w:sz w:val="22"/>
                <w:szCs w:val="22"/>
              </w:rPr>
            </w:pPr>
            <w:r>
              <w:rPr>
                <w:rFonts w:ascii="Calibri" w:hAnsi="Calibri" w:cs="Calibri"/>
                <w:sz w:val="22"/>
                <w:szCs w:val="22"/>
              </w:rPr>
              <w:t>Adres email</w:t>
            </w:r>
          </w:p>
        </w:tc>
        <w:tc>
          <w:tcPr>
            <w:tcW w:w="6095" w:type="dxa"/>
            <w:gridSpan w:val="2"/>
          </w:tcPr>
          <w:p w14:paraId="25938BE1" w14:textId="77777777" w:rsidR="009D1648" w:rsidRPr="000F5C22" w:rsidRDefault="009D1648" w:rsidP="00E4639D">
            <w:pPr>
              <w:rPr>
                <w:rFonts w:ascii="Calibri" w:hAnsi="Calibri" w:cs="Calibri"/>
                <w:bCs/>
                <w:sz w:val="22"/>
                <w:szCs w:val="22"/>
              </w:rPr>
            </w:pPr>
          </w:p>
        </w:tc>
      </w:tr>
      <w:tr w:rsidR="000F5C22" w:rsidRPr="000F5C22" w14:paraId="16D7F120" w14:textId="77777777" w:rsidTr="001729B2">
        <w:tc>
          <w:tcPr>
            <w:tcW w:w="10632" w:type="dxa"/>
            <w:gridSpan w:val="4"/>
            <w:shd w:val="clear" w:color="auto" w:fill="FFFFFF"/>
          </w:tcPr>
          <w:p w14:paraId="02B28D00" w14:textId="77777777" w:rsidR="001B1196" w:rsidRPr="000F5C22" w:rsidRDefault="001B1196" w:rsidP="00615CD0">
            <w:pPr>
              <w:pStyle w:val="Nagwek1"/>
              <w:spacing w:before="120" w:after="120"/>
              <w:ind w:left="431" w:hanging="431"/>
              <w:jc w:val="center"/>
              <w:rPr>
                <w:rFonts w:ascii="Calibri" w:hAnsi="Calibri" w:cs="Calibri"/>
                <w:b/>
                <w:sz w:val="22"/>
                <w:szCs w:val="22"/>
              </w:rPr>
            </w:pPr>
            <w:r w:rsidRPr="000F5C22">
              <w:rPr>
                <w:rFonts w:ascii="Calibri" w:hAnsi="Calibri" w:cs="Calibri"/>
                <w:b/>
                <w:sz w:val="22"/>
                <w:szCs w:val="22"/>
              </w:rPr>
              <w:lastRenderedPageBreak/>
              <w:t>CZĘŚĆ I</w:t>
            </w:r>
            <w:r w:rsidR="00E4639D" w:rsidRPr="000F5C22">
              <w:rPr>
                <w:rFonts w:ascii="Calibri" w:hAnsi="Calibri" w:cs="Calibri"/>
                <w:b/>
                <w:sz w:val="22"/>
                <w:szCs w:val="22"/>
              </w:rPr>
              <w:t>I</w:t>
            </w:r>
            <w:r w:rsidRPr="000F5C22">
              <w:rPr>
                <w:rFonts w:ascii="Calibri" w:hAnsi="Calibri" w:cs="Calibri"/>
                <w:b/>
                <w:sz w:val="22"/>
                <w:szCs w:val="22"/>
              </w:rPr>
              <w:t xml:space="preserve"> - DANE DOTYCZĄCE DOFINANSOWANIA WYNAGRODZENIA</w:t>
            </w:r>
          </w:p>
        </w:tc>
      </w:tr>
      <w:tr w:rsidR="000F5C22" w:rsidRPr="000F5C22" w14:paraId="69A00F00" w14:textId="77777777" w:rsidTr="001729B2">
        <w:tc>
          <w:tcPr>
            <w:tcW w:w="4537" w:type="dxa"/>
            <w:gridSpan w:val="2"/>
            <w:shd w:val="clear" w:color="auto" w:fill="FFFFFF"/>
          </w:tcPr>
          <w:p w14:paraId="754A0DF9" w14:textId="77777777" w:rsidR="001B1196" w:rsidRPr="000F5C22" w:rsidRDefault="00556680" w:rsidP="00713F39">
            <w:pPr>
              <w:tabs>
                <w:tab w:val="left" w:pos="-426"/>
              </w:tabs>
              <w:rPr>
                <w:rFonts w:ascii="Calibri" w:hAnsi="Calibri" w:cs="Calibri"/>
                <w:bCs/>
                <w:sz w:val="22"/>
                <w:szCs w:val="22"/>
              </w:rPr>
            </w:pPr>
            <w:r w:rsidRPr="000F5C22">
              <w:rPr>
                <w:rFonts w:ascii="Calibri" w:hAnsi="Calibri" w:cs="Calibri"/>
                <w:sz w:val="22"/>
                <w:szCs w:val="22"/>
              </w:rPr>
              <w:t>L</w:t>
            </w:r>
            <w:r w:rsidR="001B1196" w:rsidRPr="000F5C22">
              <w:rPr>
                <w:rFonts w:ascii="Calibri" w:hAnsi="Calibri" w:cs="Calibri"/>
                <w:sz w:val="22"/>
                <w:szCs w:val="22"/>
              </w:rPr>
              <w:t xml:space="preserve">iczba osób bezrobotnych </w:t>
            </w:r>
            <w:r w:rsidR="008926F2" w:rsidRPr="000F5C22">
              <w:rPr>
                <w:rFonts w:ascii="Calibri" w:hAnsi="Calibri" w:cs="Calibri"/>
                <w:sz w:val="22"/>
                <w:szCs w:val="22"/>
              </w:rPr>
              <w:t>/ poszukujących pracy pr</w:t>
            </w:r>
            <w:r w:rsidR="001B1196" w:rsidRPr="000F5C22">
              <w:rPr>
                <w:rFonts w:ascii="Calibri" w:hAnsi="Calibri" w:cs="Calibri"/>
                <w:sz w:val="22"/>
                <w:szCs w:val="22"/>
              </w:rPr>
              <w:t>zewidzianych do zatrudnienia</w:t>
            </w:r>
          </w:p>
        </w:tc>
        <w:tc>
          <w:tcPr>
            <w:tcW w:w="6095" w:type="dxa"/>
            <w:gridSpan w:val="2"/>
          </w:tcPr>
          <w:p w14:paraId="350706E3" w14:textId="77777777" w:rsidR="001B1196" w:rsidRPr="000F5C22" w:rsidRDefault="001B1196" w:rsidP="00713F39">
            <w:pPr>
              <w:spacing w:line="276" w:lineRule="auto"/>
              <w:rPr>
                <w:rFonts w:ascii="Calibri" w:hAnsi="Calibri" w:cs="Calibri"/>
                <w:bCs/>
                <w:sz w:val="22"/>
                <w:szCs w:val="22"/>
              </w:rPr>
            </w:pPr>
          </w:p>
        </w:tc>
      </w:tr>
      <w:tr w:rsidR="000F5C22" w:rsidRPr="000F5C22" w14:paraId="32EFB06D" w14:textId="77777777" w:rsidTr="001729B2">
        <w:tc>
          <w:tcPr>
            <w:tcW w:w="4537" w:type="dxa"/>
            <w:gridSpan w:val="2"/>
            <w:tcBorders>
              <w:bottom w:val="single" w:sz="4" w:space="0" w:color="000000"/>
            </w:tcBorders>
            <w:shd w:val="clear" w:color="auto" w:fill="FFFFFF"/>
          </w:tcPr>
          <w:p w14:paraId="3C6C595A" w14:textId="77777777" w:rsidR="001B1196" w:rsidRPr="000F5C22" w:rsidRDefault="001B1196" w:rsidP="00713F39">
            <w:pPr>
              <w:tabs>
                <w:tab w:val="left" w:pos="-426"/>
              </w:tabs>
              <w:spacing w:before="240" w:after="240"/>
              <w:rPr>
                <w:rFonts w:ascii="Calibri" w:hAnsi="Calibri" w:cs="Calibri"/>
                <w:sz w:val="22"/>
                <w:szCs w:val="22"/>
              </w:rPr>
            </w:pPr>
            <w:r w:rsidRPr="000F5C22">
              <w:rPr>
                <w:rFonts w:ascii="Calibri" w:hAnsi="Calibri" w:cs="Calibri"/>
                <w:sz w:val="22"/>
                <w:szCs w:val="22"/>
              </w:rPr>
              <w:t xml:space="preserve">Miejsce pracy bezrobotnych </w:t>
            </w:r>
            <w:r w:rsidR="008926F2" w:rsidRPr="000F5C22">
              <w:rPr>
                <w:rFonts w:ascii="Calibri" w:hAnsi="Calibri" w:cs="Calibri"/>
                <w:sz w:val="22"/>
                <w:szCs w:val="22"/>
              </w:rPr>
              <w:t>/ poszukujących pracy</w:t>
            </w:r>
          </w:p>
        </w:tc>
        <w:tc>
          <w:tcPr>
            <w:tcW w:w="6095" w:type="dxa"/>
            <w:gridSpan w:val="2"/>
            <w:tcBorders>
              <w:bottom w:val="single" w:sz="4" w:space="0" w:color="000000"/>
            </w:tcBorders>
          </w:tcPr>
          <w:p w14:paraId="23ACB02F" w14:textId="77777777" w:rsidR="001B1196" w:rsidRPr="000F5C22" w:rsidRDefault="001B1196" w:rsidP="00713F39">
            <w:pPr>
              <w:spacing w:line="276" w:lineRule="auto"/>
              <w:rPr>
                <w:rFonts w:ascii="Calibri" w:hAnsi="Calibri" w:cs="Calibri"/>
                <w:bCs/>
                <w:sz w:val="22"/>
                <w:szCs w:val="22"/>
              </w:rPr>
            </w:pPr>
          </w:p>
        </w:tc>
      </w:tr>
      <w:tr w:rsidR="00E90A74" w:rsidRPr="000F5C22" w14:paraId="1B11930A" w14:textId="77777777" w:rsidTr="001729B2">
        <w:tc>
          <w:tcPr>
            <w:tcW w:w="2127" w:type="dxa"/>
            <w:vMerge w:val="restart"/>
            <w:shd w:val="clear" w:color="auto" w:fill="FFFFFF"/>
            <w:vAlign w:val="center"/>
          </w:tcPr>
          <w:p w14:paraId="305005AA" w14:textId="77777777" w:rsidR="00E90A74" w:rsidRPr="000F5C22" w:rsidRDefault="00E90A74" w:rsidP="0095551E">
            <w:pPr>
              <w:rPr>
                <w:rFonts w:ascii="Calibri" w:hAnsi="Calibri" w:cs="Calibri"/>
                <w:sz w:val="22"/>
                <w:szCs w:val="22"/>
              </w:rPr>
            </w:pPr>
            <w:r>
              <w:rPr>
                <w:rFonts w:ascii="Calibri" w:hAnsi="Calibri" w:cs="Calibri"/>
                <w:sz w:val="22"/>
                <w:szCs w:val="22"/>
              </w:rPr>
              <w:t>Wnioskuję</w:t>
            </w:r>
            <w:r>
              <w:rPr>
                <w:rFonts w:ascii="Calibri" w:hAnsi="Calibri" w:cs="Calibri"/>
                <w:sz w:val="22"/>
                <w:szCs w:val="22"/>
              </w:rPr>
              <w:br/>
              <w:t>o przyznanie dofinasowania</w:t>
            </w:r>
          </w:p>
        </w:tc>
        <w:tc>
          <w:tcPr>
            <w:tcW w:w="8505" w:type="dxa"/>
            <w:gridSpan w:val="3"/>
            <w:shd w:val="clear" w:color="auto" w:fill="FFFFFF"/>
            <w:vAlign w:val="center"/>
          </w:tcPr>
          <w:p w14:paraId="08F609DA" w14:textId="77777777" w:rsidR="00E90A74" w:rsidRDefault="00E90A74" w:rsidP="005D57AE">
            <w:pPr>
              <w:spacing w:line="271" w:lineRule="auto"/>
              <w:rPr>
                <w:rFonts w:ascii="Calibri" w:hAnsi="Calibri" w:cs="Calibri"/>
                <w:bCs/>
                <w:sz w:val="22"/>
                <w:szCs w:val="22"/>
              </w:rPr>
            </w:pPr>
            <w:r w:rsidRPr="00AC516E">
              <w:rPr>
                <w:rFonts w:ascii="Calibri" w:hAnsi="Calibri" w:cs="Calibri"/>
                <w:bCs/>
                <w:sz w:val="32"/>
                <w:szCs w:val="32"/>
              </w:rPr>
              <w:sym w:font="Symbol" w:char="F0F0"/>
            </w:r>
            <w:r>
              <w:rPr>
                <w:rFonts w:ascii="Calibri" w:hAnsi="Calibri" w:cs="Calibri"/>
                <w:bCs/>
                <w:sz w:val="22"/>
                <w:szCs w:val="22"/>
              </w:rPr>
              <w:t xml:space="preserve"> </w:t>
            </w:r>
            <w:r w:rsidRPr="00A7022F">
              <w:rPr>
                <w:rFonts w:ascii="Calibri" w:hAnsi="Calibri" w:cs="Calibri"/>
                <w:bCs/>
                <w:sz w:val="22"/>
                <w:szCs w:val="22"/>
              </w:rPr>
              <w:t xml:space="preserve">przez okres 12 miesięcy w przypadku bezrobotnego, który ukończył 50. rok życia, </w:t>
            </w:r>
            <w:r>
              <w:rPr>
                <w:rFonts w:ascii="Calibri" w:hAnsi="Calibri" w:cs="Calibri"/>
                <w:bCs/>
                <w:sz w:val="22"/>
                <w:szCs w:val="22"/>
              </w:rPr>
              <w:br/>
            </w:r>
            <w:r w:rsidRPr="00A7022F">
              <w:rPr>
                <w:rFonts w:ascii="Calibri" w:hAnsi="Calibri" w:cs="Calibri"/>
                <w:bCs/>
                <w:sz w:val="22"/>
                <w:szCs w:val="22"/>
              </w:rPr>
              <w:t xml:space="preserve">a nie ukończył 60 lat </w:t>
            </w:r>
            <w:r w:rsidR="00375379">
              <w:rPr>
                <w:rFonts w:ascii="Calibri" w:hAnsi="Calibri" w:cs="Calibri"/>
                <w:bCs/>
                <w:sz w:val="22"/>
                <w:szCs w:val="22"/>
              </w:rPr>
              <w:t>(</w:t>
            </w:r>
            <w:r w:rsidRPr="00A7022F">
              <w:rPr>
                <w:rFonts w:ascii="Calibri" w:hAnsi="Calibri" w:cs="Calibri"/>
                <w:bCs/>
                <w:sz w:val="22"/>
                <w:szCs w:val="22"/>
              </w:rPr>
              <w:t>kobiet</w:t>
            </w:r>
            <w:r w:rsidR="00375379">
              <w:rPr>
                <w:rFonts w:ascii="Calibri" w:hAnsi="Calibri" w:cs="Calibri"/>
                <w:bCs/>
                <w:sz w:val="22"/>
                <w:szCs w:val="22"/>
              </w:rPr>
              <w:t>a)</w:t>
            </w:r>
            <w:r w:rsidRPr="00A7022F">
              <w:rPr>
                <w:rFonts w:ascii="Calibri" w:hAnsi="Calibri" w:cs="Calibri"/>
                <w:bCs/>
                <w:sz w:val="22"/>
                <w:szCs w:val="22"/>
              </w:rPr>
              <w:t xml:space="preserve"> lub 65 lat </w:t>
            </w:r>
            <w:r w:rsidR="00375379">
              <w:rPr>
                <w:rFonts w:ascii="Calibri" w:hAnsi="Calibri" w:cs="Calibri"/>
                <w:bCs/>
                <w:sz w:val="22"/>
                <w:szCs w:val="22"/>
              </w:rPr>
              <w:t>(</w:t>
            </w:r>
            <w:r w:rsidRPr="00A7022F">
              <w:rPr>
                <w:rFonts w:ascii="Calibri" w:hAnsi="Calibri" w:cs="Calibri"/>
                <w:bCs/>
                <w:sz w:val="22"/>
                <w:szCs w:val="22"/>
              </w:rPr>
              <w:t>mężczyzn</w:t>
            </w:r>
            <w:r w:rsidR="00375379">
              <w:rPr>
                <w:rFonts w:ascii="Calibri" w:hAnsi="Calibri" w:cs="Calibri"/>
                <w:bCs/>
                <w:sz w:val="22"/>
                <w:szCs w:val="22"/>
              </w:rPr>
              <w:t>a)</w:t>
            </w:r>
          </w:p>
          <w:p w14:paraId="61E4A16C" w14:textId="77777777" w:rsidR="00E90A74" w:rsidRPr="000F5C22" w:rsidRDefault="00E90A74" w:rsidP="00E90A74">
            <w:pPr>
              <w:numPr>
                <w:ilvl w:val="0"/>
                <w:numId w:val="22"/>
              </w:numPr>
              <w:spacing w:line="271" w:lineRule="auto"/>
              <w:ind w:left="318"/>
              <w:rPr>
                <w:rFonts w:ascii="Calibri" w:hAnsi="Calibri" w:cs="Calibri"/>
                <w:bCs/>
                <w:sz w:val="22"/>
                <w:szCs w:val="22"/>
              </w:rPr>
            </w:pPr>
            <w:r w:rsidRPr="00E90A74">
              <w:rPr>
                <w:rFonts w:ascii="Calibri" w:hAnsi="Calibri" w:cs="Calibri"/>
                <w:bCs/>
                <w:i/>
                <w:iCs/>
                <w:sz w:val="22"/>
                <w:szCs w:val="22"/>
              </w:rPr>
              <w:t>ustawowy obowiązek zatrudnienia po okresie dofinansowania wynosi 6 miesięcy</w:t>
            </w:r>
          </w:p>
        </w:tc>
      </w:tr>
      <w:tr w:rsidR="00E90A74" w:rsidRPr="000F5C22" w14:paraId="4C2435DD" w14:textId="77777777" w:rsidTr="001729B2">
        <w:trPr>
          <w:trHeight w:val="730"/>
        </w:trPr>
        <w:tc>
          <w:tcPr>
            <w:tcW w:w="2127" w:type="dxa"/>
            <w:vMerge/>
            <w:shd w:val="clear" w:color="auto" w:fill="FFFFFF"/>
          </w:tcPr>
          <w:p w14:paraId="0C42A234" w14:textId="77777777" w:rsidR="00E90A74" w:rsidRPr="000F5C22" w:rsidRDefault="00E90A74" w:rsidP="00713F39">
            <w:pPr>
              <w:tabs>
                <w:tab w:val="left" w:pos="-426"/>
              </w:tabs>
              <w:spacing w:before="240" w:after="240"/>
              <w:rPr>
                <w:rFonts w:ascii="Calibri" w:hAnsi="Calibri" w:cs="Calibri"/>
                <w:sz w:val="22"/>
                <w:szCs w:val="22"/>
              </w:rPr>
            </w:pPr>
          </w:p>
        </w:tc>
        <w:tc>
          <w:tcPr>
            <w:tcW w:w="8505" w:type="dxa"/>
            <w:gridSpan w:val="3"/>
            <w:tcBorders>
              <w:bottom w:val="nil"/>
            </w:tcBorders>
            <w:shd w:val="clear" w:color="auto" w:fill="FFFFFF"/>
          </w:tcPr>
          <w:p w14:paraId="735567E0" w14:textId="77777777" w:rsidR="00E80F06" w:rsidRDefault="00E90A74" w:rsidP="005D57AE">
            <w:pPr>
              <w:spacing w:line="271" w:lineRule="auto"/>
              <w:rPr>
                <w:rFonts w:ascii="Calibri" w:hAnsi="Calibri" w:cs="Calibri"/>
                <w:bCs/>
                <w:sz w:val="22"/>
                <w:szCs w:val="22"/>
              </w:rPr>
            </w:pPr>
            <w:r w:rsidRPr="00AC516E">
              <w:rPr>
                <w:rFonts w:ascii="Calibri" w:hAnsi="Calibri" w:cs="Calibri"/>
                <w:bCs/>
                <w:sz w:val="32"/>
                <w:szCs w:val="32"/>
              </w:rPr>
              <w:sym w:font="Symbol" w:char="F0F0"/>
            </w:r>
            <w:r>
              <w:rPr>
                <w:rFonts w:ascii="Calibri" w:hAnsi="Calibri" w:cs="Calibri"/>
                <w:bCs/>
                <w:sz w:val="32"/>
                <w:szCs w:val="32"/>
              </w:rPr>
              <w:t xml:space="preserve"> </w:t>
            </w:r>
            <w:r w:rsidRPr="00A7022F">
              <w:rPr>
                <w:rFonts w:ascii="Calibri" w:hAnsi="Calibri" w:cs="Calibri"/>
                <w:bCs/>
                <w:sz w:val="22"/>
                <w:szCs w:val="22"/>
              </w:rPr>
              <w:t>przez okres 1 miesiąca</w:t>
            </w:r>
            <w:r w:rsidR="005550EE">
              <w:rPr>
                <w:rFonts w:ascii="Calibri" w:hAnsi="Calibri" w:cs="Calibri"/>
                <w:bCs/>
                <w:sz w:val="22"/>
                <w:szCs w:val="22"/>
              </w:rPr>
              <w:t xml:space="preserve"> </w:t>
            </w:r>
            <w:r w:rsidR="005550EE" w:rsidRPr="00AC516E">
              <w:rPr>
                <w:rFonts w:ascii="Calibri" w:hAnsi="Calibri" w:cs="Calibri"/>
                <w:bCs/>
              </w:rPr>
              <w:t xml:space="preserve">w </w:t>
            </w:r>
            <w:r w:rsidR="005550EE" w:rsidRPr="00A7022F">
              <w:rPr>
                <w:rFonts w:ascii="Calibri" w:hAnsi="Calibri" w:cs="Calibri"/>
                <w:bCs/>
                <w:sz w:val="22"/>
                <w:szCs w:val="22"/>
              </w:rPr>
              <w:t>przypadku poszukującego pracy, który ukończył 60 lat (kobieta) lub 65 lat (mężczyzna)</w:t>
            </w:r>
          </w:p>
          <w:p w14:paraId="2E7EE50D" w14:textId="77777777" w:rsidR="00E90A74" w:rsidRPr="00E80F06" w:rsidRDefault="00E80F06" w:rsidP="00E80F06">
            <w:pPr>
              <w:numPr>
                <w:ilvl w:val="0"/>
                <w:numId w:val="22"/>
              </w:numPr>
              <w:spacing w:line="271" w:lineRule="auto"/>
              <w:ind w:left="320"/>
              <w:rPr>
                <w:rFonts w:ascii="Calibri" w:hAnsi="Calibri" w:cs="Calibri"/>
                <w:bCs/>
                <w:i/>
                <w:iCs/>
                <w:sz w:val="22"/>
                <w:szCs w:val="22"/>
              </w:rPr>
            </w:pPr>
            <w:r>
              <w:rPr>
                <w:rFonts w:ascii="Calibri" w:hAnsi="Calibri" w:cs="Calibri"/>
                <w:bCs/>
                <w:i/>
                <w:iCs/>
                <w:sz w:val="22"/>
                <w:szCs w:val="22"/>
              </w:rPr>
              <w:t xml:space="preserve">dofinansowanie </w:t>
            </w:r>
            <w:r w:rsidR="005550EE" w:rsidRPr="00E80F06">
              <w:rPr>
                <w:rFonts w:ascii="Calibri" w:hAnsi="Calibri" w:cs="Calibri"/>
                <w:bCs/>
                <w:i/>
                <w:iCs/>
                <w:sz w:val="22"/>
                <w:szCs w:val="22"/>
              </w:rPr>
              <w:t>może być przyznane wielokrotnie maksymalnie do 6 miesięcy łącznego dofina</w:t>
            </w:r>
            <w:r w:rsidR="00126C3B" w:rsidRPr="00E80F06">
              <w:rPr>
                <w:rFonts w:ascii="Calibri" w:hAnsi="Calibri" w:cs="Calibri"/>
                <w:bCs/>
                <w:i/>
                <w:iCs/>
                <w:sz w:val="22"/>
                <w:szCs w:val="22"/>
              </w:rPr>
              <w:t>n</w:t>
            </w:r>
            <w:r w:rsidR="005550EE" w:rsidRPr="00E80F06">
              <w:rPr>
                <w:rFonts w:ascii="Calibri" w:hAnsi="Calibri" w:cs="Calibri"/>
                <w:bCs/>
                <w:i/>
                <w:iCs/>
                <w:sz w:val="22"/>
                <w:szCs w:val="22"/>
              </w:rPr>
              <w:t>sowania</w:t>
            </w:r>
            <w:r w:rsidR="00E90A74" w:rsidRPr="00E80F06">
              <w:rPr>
                <w:rFonts w:ascii="Calibri" w:hAnsi="Calibri" w:cs="Calibri"/>
                <w:bCs/>
                <w:i/>
                <w:iCs/>
                <w:sz w:val="22"/>
                <w:szCs w:val="22"/>
              </w:rPr>
              <w:t xml:space="preserve"> </w:t>
            </w:r>
          </w:p>
          <w:p w14:paraId="5525F41F" w14:textId="77777777" w:rsidR="00E90A74" w:rsidRDefault="00E90A74" w:rsidP="00A7022F">
            <w:pPr>
              <w:numPr>
                <w:ilvl w:val="0"/>
                <w:numId w:val="22"/>
              </w:numPr>
              <w:spacing w:line="271" w:lineRule="auto"/>
              <w:ind w:left="318"/>
              <w:rPr>
                <w:rFonts w:ascii="Calibri" w:hAnsi="Calibri" w:cs="Calibri"/>
                <w:bCs/>
                <w:i/>
                <w:iCs/>
                <w:sz w:val="22"/>
                <w:szCs w:val="22"/>
              </w:rPr>
            </w:pPr>
            <w:r w:rsidRPr="00E90A74">
              <w:rPr>
                <w:rFonts w:ascii="Calibri" w:hAnsi="Calibri" w:cs="Calibri"/>
                <w:bCs/>
                <w:i/>
                <w:iCs/>
                <w:sz w:val="22"/>
                <w:szCs w:val="22"/>
              </w:rPr>
              <w:t>ustawowy obowiązek zatrudnienia</w:t>
            </w:r>
            <w:r w:rsidR="00972382">
              <w:rPr>
                <w:rFonts w:ascii="Calibri" w:hAnsi="Calibri" w:cs="Calibri"/>
                <w:bCs/>
                <w:i/>
                <w:iCs/>
                <w:sz w:val="22"/>
                <w:szCs w:val="22"/>
              </w:rPr>
              <w:t xml:space="preserve"> wynosi</w:t>
            </w:r>
            <w:r w:rsidRPr="00E90A74">
              <w:rPr>
                <w:rFonts w:ascii="Calibri" w:hAnsi="Calibri" w:cs="Calibri"/>
                <w:bCs/>
                <w:i/>
                <w:iCs/>
                <w:sz w:val="22"/>
                <w:szCs w:val="22"/>
              </w:rPr>
              <w:t xml:space="preserve"> 1 miesi</w:t>
            </w:r>
            <w:r>
              <w:rPr>
                <w:rFonts w:ascii="Calibri" w:hAnsi="Calibri" w:cs="Calibri"/>
                <w:bCs/>
                <w:i/>
                <w:iCs/>
                <w:sz w:val="22"/>
                <w:szCs w:val="22"/>
              </w:rPr>
              <w:t>ąc</w:t>
            </w:r>
            <w:r w:rsidR="00972382" w:rsidRPr="00E90A74">
              <w:rPr>
                <w:rFonts w:ascii="Calibri" w:hAnsi="Calibri" w:cs="Calibri"/>
                <w:bCs/>
                <w:i/>
                <w:iCs/>
                <w:sz w:val="22"/>
                <w:szCs w:val="22"/>
              </w:rPr>
              <w:t xml:space="preserve"> po</w:t>
            </w:r>
            <w:r w:rsidR="00972382">
              <w:rPr>
                <w:rFonts w:ascii="Calibri" w:hAnsi="Calibri" w:cs="Calibri"/>
                <w:bCs/>
                <w:i/>
                <w:iCs/>
                <w:sz w:val="22"/>
                <w:szCs w:val="22"/>
              </w:rPr>
              <w:t xml:space="preserve"> każdym miesiącu, za który</w:t>
            </w:r>
            <w:r w:rsidR="00972382" w:rsidRPr="00E90A74">
              <w:rPr>
                <w:rFonts w:ascii="Calibri" w:hAnsi="Calibri" w:cs="Calibri"/>
                <w:bCs/>
                <w:i/>
                <w:iCs/>
                <w:sz w:val="22"/>
                <w:szCs w:val="22"/>
              </w:rPr>
              <w:t xml:space="preserve"> </w:t>
            </w:r>
            <w:r w:rsidR="00972382">
              <w:rPr>
                <w:rFonts w:ascii="Calibri" w:hAnsi="Calibri" w:cs="Calibri"/>
                <w:bCs/>
                <w:i/>
                <w:iCs/>
                <w:sz w:val="22"/>
                <w:szCs w:val="22"/>
              </w:rPr>
              <w:t>przyznano</w:t>
            </w:r>
            <w:r w:rsidR="00972382" w:rsidRPr="00E90A74">
              <w:rPr>
                <w:rFonts w:ascii="Calibri" w:hAnsi="Calibri" w:cs="Calibri"/>
                <w:bCs/>
                <w:i/>
                <w:iCs/>
                <w:sz w:val="22"/>
                <w:szCs w:val="22"/>
              </w:rPr>
              <w:t xml:space="preserve"> dofinansowani</w:t>
            </w:r>
            <w:r w:rsidR="00972382">
              <w:rPr>
                <w:rFonts w:ascii="Calibri" w:hAnsi="Calibri" w:cs="Calibri"/>
                <w:bCs/>
                <w:i/>
                <w:iCs/>
                <w:sz w:val="22"/>
                <w:szCs w:val="22"/>
              </w:rPr>
              <w:t>e</w:t>
            </w:r>
          </w:p>
          <w:p w14:paraId="2C131F48" w14:textId="77777777" w:rsidR="00E90A74" w:rsidRDefault="00E90A74" w:rsidP="00A7022F">
            <w:pPr>
              <w:numPr>
                <w:ilvl w:val="0"/>
                <w:numId w:val="22"/>
              </w:numPr>
              <w:spacing w:line="271" w:lineRule="auto"/>
              <w:ind w:left="318"/>
              <w:rPr>
                <w:rFonts w:ascii="Calibri" w:hAnsi="Calibri" w:cs="Calibri"/>
                <w:bCs/>
                <w:i/>
                <w:iCs/>
                <w:sz w:val="22"/>
                <w:szCs w:val="22"/>
              </w:rPr>
            </w:pPr>
            <w:r w:rsidRPr="00E90A74">
              <w:rPr>
                <w:rFonts w:ascii="Calibri" w:hAnsi="Calibri" w:cs="Calibri"/>
                <w:bCs/>
                <w:i/>
                <w:iCs/>
                <w:sz w:val="22"/>
                <w:szCs w:val="22"/>
              </w:rPr>
              <w:t>umowa</w:t>
            </w:r>
            <w:r w:rsidR="00E80F06">
              <w:rPr>
                <w:rFonts w:ascii="Calibri" w:hAnsi="Calibri" w:cs="Calibri"/>
                <w:bCs/>
                <w:i/>
                <w:iCs/>
                <w:sz w:val="22"/>
                <w:szCs w:val="22"/>
              </w:rPr>
              <w:t xml:space="preserve"> w sprawie dofinansowania</w:t>
            </w:r>
            <w:r w:rsidRPr="00E90A74">
              <w:rPr>
                <w:rFonts w:ascii="Calibri" w:hAnsi="Calibri" w:cs="Calibri"/>
                <w:bCs/>
                <w:i/>
                <w:iCs/>
                <w:sz w:val="22"/>
                <w:szCs w:val="22"/>
              </w:rPr>
              <w:t xml:space="preserve"> skierowanego poszukującego pracy może być zawarta na okres do 12 miesięcy, przy czym dofinansowanie przysługuje co drugi miesiąc</w:t>
            </w:r>
          </w:p>
          <w:p w14:paraId="74A3D4B6" w14:textId="77777777" w:rsidR="00E90A74" w:rsidRPr="00E90A74" w:rsidRDefault="00E90A74" w:rsidP="00E90A74">
            <w:pPr>
              <w:spacing w:line="271" w:lineRule="auto"/>
              <w:ind w:left="-42"/>
              <w:rPr>
                <w:rFonts w:ascii="Calibri" w:hAnsi="Calibri" w:cs="Calibri"/>
                <w:bCs/>
                <w:i/>
                <w:iCs/>
                <w:sz w:val="22"/>
                <w:szCs w:val="22"/>
              </w:rPr>
            </w:pPr>
            <w:r w:rsidRPr="00E90A74">
              <w:rPr>
                <w:rFonts w:ascii="Calibri" w:hAnsi="Calibri" w:cs="Calibri"/>
                <w:bCs/>
                <w:sz w:val="22"/>
                <w:szCs w:val="22"/>
              </w:rPr>
              <w:t xml:space="preserve">w związku z </w:t>
            </w:r>
            <w:r w:rsidR="005550EE">
              <w:rPr>
                <w:rFonts w:ascii="Calibri" w:hAnsi="Calibri" w:cs="Calibri"/>
                <w:bCs/>
                <w:sz w:val="22"/>
                <w:szCs w:val="22"/>
              </w:rPr>
              <w:t>powyższym</w:t>
            </w:r>
            <w:r w:rsidRPr="00E90A74">
              <w:rPr>
                <w:rFonts w:ascii="Calibri" w:hAnsi="Calibri" w:cs="Calibri"/>
                <w:bCs/>
                <w:sz w:val="22"/>
                <w:szCs w:val="22"/>
              </w:rPr>
              <w:t xml:space="preserve"> wnioskuję o przyznanie dofinansowania przez okres</w:t>
            </w:r>
            <w:r w:rsidRPr="00A67E03">
              <w:rPr>
                <w:rFonts w:ascii="Calibri" w:hAnsi="Calibri" w:cs="Calibri"/>
                <w:sz w:val="22"/>
                <w:szCs w:val="22"/>
              </w:rPr>
              <w:t xml:space="preserve">: </w:t>
            </w:r>
            <w:r w:rsidRPr="00A67E03">
              <w:rPr>
                <w:rFonts w:ascii="Calibri" w:hAnsi="Calibri" w:cs="Calibri"/>
                <w:sz w:val="22"/>
                <w:szCs w:val="22"/>
                <w:u w:val="single"/>
              </w:rPr>
              <w:fldChar w:fldCharType="begin">
                <w:ffData>
                  <w:name w:val="Tekst1"/>
                  <w:enabled/>
                  <w:calcOnExit w:val="0"/>
                  <w:textInput/>
                </w:ffData>
              </w:fldChar>
            </w:r>
            <w:r w:rsidRPr="00A67E03">
              <w:rPr>
                <w:rFonts w:ascii="Calibri" w:hAnsi="Calibri" w:cs="Calibri"/>
                <w:sz w:val="22"/>
                <w:szCs w:val="22"/>
                <w:u w:val="single"/>
              </w:rPr>
              <w:instrText xml:space="preserve"> FORMTEXT </w:instrText>
            </w:r>
            <w:r w:rsidRPr="000F5C22">
              <w:rPr>
                <w:rFonts w:ascii="Calibri" w:hAnsi="Calibri" w:cs="Calibri"/>
                <w:sz w:val="22"/>
                <w:szCs w:val="22"/>
                <w:u w:val="single"/>
              </w:rPr>
            </w:r>
            <w:r w:rsidRPr="00A67E03">
              <w:rPr>
                <w:rFonts w:ascii="Calibri" w:hAnsi="Calibri" w:cs="Calibri"/>
                <w:sz w:val="22"/>
                <w:szCs w:val="22"/>
                <w:u w:val="single"/>
              </w:rPr>
              <w:fldChar w:fldCharType="separate"/>
            </w:r>
            <w:r w:rsidRPr="000F5C22">
              <w:rPr>
                <w:rFonts w:ascii="Calibri" w:hAnsi="Calibri" w:cs="Calibri"/>
                <w:noProof/>
                <w:sz w:val="22"/>
                <w:szCs w:val="22"/>
                <w:u w:val="single"/>
              </w:rPr>
              <w:t> </w:t>
            </w:r>
            <w:r w:rsidRPr="000F5C22">
              <w:rPr>
                <w:rFonts w:ascii="Calibri" w:hAnsi="Calibri" w:cs="Calibri"/>
                <w:noProof/>
                <w:sz w:val="22"/>
                <w:szCs w:val="22"/>
                <w:u w:val="single"/>
              </w:rPr>
              <w:t> </w:t>
            </w:r>
            <w:r w:rsidRPr="000F5C22">
              <w:rPr>
                <w:rFonts w:ascii="Calibri" w:hAnsi="Calibri" w:cs="Calibri"/>
                <w:noProof/>
                <w:sz w:val="22"/>
                <w:szCs w:val="22"/>
                <w:u w:val="single"/>
              </w:rPr>
              <w:t> </w:t>
            </w:r>
            <w:r w:rsidRPr="000F5C22">
              <w:rPr>
                <w:rFonts w:ascii="Calibri" w:hAnsi="Calibri" w:cs="Calibri"/>
                <w:noProof/>
                <w:sz w:val="22"/>
                <w:szCs w:val="22"/>
                <w:u w:val="single"/>
              </w:rPr>
              <w:t> </w:t>
            </w:r>
            <w:r w:rsidRPr="000F5C22">
              <w:rPr>
                <w:rFonts w:ascii="Calibri" w:hAnsi="Calibri" w:cs="Calibri"/>
                <w:noProof/>
                <w:sz w:val="22"/>
                <w:szCs w:val="22"/>
                <w:u w:val="single"/>
              </w:rPr>
              <w:t> </w:t>
            </w:r>
            <w:r w:rsidRPr="00A67E03">
              <w:rPr>
                <w:rFonts w:ascii="Calibri" w:hAnsi="Calibri" w:cs="Calibri"/>
                <w:sz w:val="22"/>
                <w:szCs w:val="22"/>
                <w:u w:val="single"/>
              </w:rPr>
              <w:fldChar w:fldCharType="end"/>
            </w:r>
            <w:r w:rsidRPr="00E90A74">
              <w:rPr>
                <w:rFonts w:ascii="Calibri" w:hAnsi="Calibri" w:cs="Calibri"/>
                <w:sz w:val="22"/>
                <w:szCs w:val="22"/>
              </w:rPr>
              <w:t xml:space="preserve"> miesięcy</w:t>
            </w:r>
            <w:r>
              <w:rPr>
                <w:rFonts w:ascii="Calibri" w:hAnsi="Calibri" w:cs="Calibri"/>
                <w:sz w:val="22"/>
                <w:szCs w:val="22"/>
              </w:rPr>
              <w:t xml:space="preserve"> (maksy</w:t>
            </w:r>
            <w:r w:rsidR="005550EE">
              <w:rPr>
                <w:rFonts w:ascii="Calibri" w:hAnsi="Calibri" w:cs="Calibri"/>
                <w:sz w:val="22"/>
                <w:szCs w:val="22"/>
              </w:rPr>
              <w:t>malnie</w:t>
            </w:r>
            <w:r>
              <w:rPr>
                <w:rFonts w:ascii="Calibri" w:hAnsi="Calibri" w:cs="Calibri"/>
                <w:sz w:val="22"/>
                <w:szCs w:val="22"/>
              </w:rPr>
              <w:t xml:space="preserve"> 6 miesięcy</w:t>
            </w:r>
            <w:r w:rsidR="005550EE">
              <w:rPr>
                <w:rFonts w:ascii="Calibri" w:hAnsi="Calibri" w:cs="Calibri"/>
                <w:sz w:val="22"/>
                <w:szCs w:val="22"/>
              </w:rPr>
              <w:t xml:space="preserve"> dofinansowania, wypłaty </w:t>
            </w:r>
            <w:r w:rsidR="00972382">
              <w:rPr>
                <w:rFonts w:ascii="Calibri" w:hAnsi="Calibri" w:cs="Calibri"/>
                <w:sz w:val="22"/>
                <w:szCs w:val="22"/>
              </w:rPr>
              <w:t xml:space="preserve">przysługują </w:t>
            </w:r>
            <w:r w:rsidR="005550EE">
              <w:rPr>
                <w:rFonts w:ascii="Calibri" w:hAnsi="Calibri" w:cs="Calibri"/>
                <w:sz w:val="22"/>
                <w:szCs w:val="22"/>
              </w:rPr>
              <w:t>co drugi miesiąc</w:t>
            </w:r>
            <w:r w:rsidR="00972382">
              <w:rPr>
                <w:rFonts w:ascii="Calibri" w:hAnsi="Calibri" w:cs="Calibri"/>
                <w:sz w:val="22"/>
                <w:szCs w:val="22"/>
              </w:rPr>
              <w:t xml:space="preserve"> zatrudnienia</w:t>
            </w:r>
            <w:r>
              <w:rPr>
                <w:rFonts w:ascii="Calibri" w:hAnsi="Calibri" w:cs="Calibri"/>
                <w:sz w:val="22"/>
                <w:szCs w:val="22"/>
              </w:rPr>
              <w:t>)</w:t>
            </w:r>
            <w:r w:rsidR="005550EE">
              <w:rPr>
                <w:rFonts w:ascii="Calibri" w:hAnsi="Calibri" w:cs="Calibri"/>
                <w:sz w:val="22"/>
                <w:szCs w:val="22"/>
              </w:rPr>
              <w:t>.</w:t>
            </w:r>
          </w:p>
        </w:tc>
      </w:tr>
      <w:tr w:rsidR="000F5C22" w:rsidRPr="000F5C22" w14:paraId="7C2EEE4F" w14:textId="77777777" w:rsidTr="001729B2">
        <w:tc>
          <w:tcPr>
            <w:tcW w:w="2127" w:type="dxa"/>
            <w:vMerge w:val="restart"/>
            <w:shd w:val="clear" w:color="auto" w:fill="FFFFFF"/>
            <w:vAlign w:val="center"/>
          </w:tcPr>
          <w:p w14:paraId="243340EB" w14:textId="77777777" w:rsidR="00556680" w:rsidRPr="00997329" w:rsidRDefault="00997329" w:rsidP="00A67E03">
            <w:pPr>
              <w:tabs>
                <w:tab w:val="left" w:pos="-426"/>
                <w:tab w:val="left" w:pos="426"/>
              </w:tabs>
              <w:spacing w:before="120" w:after="120" w:line="271" w:lineRule="auto"/>
              <w:rPr>
                <w:rFonts w:ascii="Calibri" w:hAnsi="Calibri" w:cs="Calibri"/>
                <w:bCs/>
                <w:sz w:val="22"/>
                <w:szCs w:val="22"/>
              </w:rPr>
            </w:pPr>
            <w:r w:rsidRPr="00997329">
              <w:rPr>
                <w:rFonts w:ascii="Calibri" w:hAnsi="Calibri" w:cs="Calibri"/>
                <w:bCs/>
                <w:sz w:val="22"/>
                <w:szCs w:val="22"/>
              </w:rPr>
              <w:t>Informacje dotyczące stanowiska pracy</w:t>
            </w:r>
          </w:p>
        </w:tc>
        <w:tc>
          <w:tcPr>
            <w:tcW w:w="2410" w:type="dxa"/>
            <w:tcBorders>
              <w:bottom w:val="single" w:sz="4" w:space="0" w:color="000000"/>
            </w:tcBorders>
            <w:shd w:val="clear" w:color="auto" w:fill="FFFFFF"/>
          </w:tcPr>
          <w:p w14:paraId="5D4E44D8" w14:textId="77777777" w:rsidR="00556680" w:rsidRPr="000F5C22" w:rsidRDefault="00556680" w:rsidP="00D45405">
            <w:pPr>
              <w:tabs>
                <w:tab w:val="left" w:pos="-426"/>
                <w:tab w:val="left" w:pos="426"/>
              </w:tabs>
              <w:spacing w:before="120" w:after="120" w:line="271" w:lineRule="auto"/>
              <w:rPr>
                <w:rFonts w:ascii="Calibri" w:hAnsi="Calibri" w:cs="Calibri"/>
                <w:bCs/>
                <w:sz w:val="22"/>
                <w:szCs w:val="22"/>
              </w:rPr>
            </w:pPr>
            <w:r w:rsidRPr="000F5C22">
              <w:rPr>
                <w:rFonts w:ascii="Calibri" w:hAnsi="Calibri" w:cs="Calibri"/>
                <w:bCs/>
                <w:sz w:val="22"/>
                <w:szCs w:val="22"/>
              </w:rPr>
              <w:t>Nazwa stanowiska pracy</w:t>
            </w:r>
          </w:p>
        </w:tc>
        <w:tc>
          <w:tcPr>
            <w:tcW w:w="6095" w:type="dxa"/>
            <w:gridSpan w:val="2"/>
          </w:tcPr>
          <w:p w14:paraId="1EB40BA1" w14:textId="77777777" w:rsidR="00556680" w:rsidRPr="000F5C22" w:rsidRDefault="00556680" w:rsidP="00713F39">
            <w:pPr>
              <w:spacing w:line="276" w:lineRule="auto"/>
              <w:rPr>
                <w:rFonts w:ascii="Calibri" w:hAnsi="Calibri" w:cs="Calibri"/>
                <w:bCs/>
                <w:sz w:val="22"/>
                <w:szCs w:val="22"/>
              </w:rPr>
            </w:pPr>
          </w:p>
        </w:tc>
      </w:tr>
      <w:tr w:rsidR="000F5C22" w:rsidRPr="000F5C22" w14:paraId="3D6966ED" w14:textId="77777777" w:rsidTr="001729B2">
        <w:trPr>
          <w:trHeight w:val="1541"/>
        </w:trPr>
        <w:tc>
          <w:tcPr>
            <w:tcW w:w="2127" w:type="dxa"/>
            <w:vMerge/>
            <w:tcBorders>
              <w:bottom w:val="single" w:sz="4" w:space="0" w:color="000000"/>
            </w:tcBorders>
            <w:shd w:val="clear" w:color="auto" w:fill="FFFFFF"/>
          </w:tcPr>
          <w:p w14:paraId="2F795033" w14:textId="77777777" w:rsidR="00556680" w:rsidRPr="000F5C22" w:rsidRDefault="00556680" w:rsidP="005D57AE">
            <w:pPr>
              <w:tabs>
                <w:tab w:val="left" w:pos="-426"/>
              </w:tabs>
              <w:spacing w:before="720" w:after="720" w:line="271" w:lineRule="auto"/>
              <w:rPr>
                <w:rFonts w:ascii="Calibri" w:hAnsi="Calibri" w:cs="Calibri"/>
                <w:sz w:val="22"/>
                <w:szCs w:val="22"/>
              </w:rPr>
            </w:pPr>
          </w:p>
        </w:tc>
        <w:tc>
          <w:tcPr>
            <w:tcW w:w="2410" w:type="dxa"/>
            <w:tcBorders>
              <w:bottom w:val="single" w:sz="4" w:space="0" w:color="000000"/>
            </w:tcBorders>
            <w:shd w:val="clear" w:color="auto" w:fill="FFFFFF"/>
          </w:tcPr>
          <w:p w14:paraId="5C0685F9" w14:textId="77777777" w:rsidR="00556680" w:rsidRPr="000F5C22" w:rsidRDefault="00556680" w:rsidP="00D45405">
            <w:pPr>
              <w:tabs>
                <w:tab w:val="left" w:pos="-426"/>
              </w:tabs>
              <w:spacing w:before="480" w:after="480" w:line="271" w:lineRule="auto"/>
              <w:rPr>
                <w:rFonts w:ascii="Calibri" w:hAnsi="Calibri" w:cs="Calibri"/>
                <w:sz w:val="22"/>
                <w:szCs w:val="22"/>
              </w:rPr>
            </w:pPr>
            <w:r w:rsidRPr="000F5C22">
              <w:rPr>
                <w:rFonts w:ascii="Calibri" w:hAnsi="Calibri" w:cs="Calibri"/>
                <w:sz w:val="22"/>
                <w:szCs w:val="22"/>
              </w:rPr>
              <w:t>zakres obowiązków na stanowisku pracy</w:t>
            </w:r>
          </w:p>
        </w:tc>
        <w:tc>
          <w:tcPr>
            <w:tcW w:w="6095" w:type="dxa"/>
            <w:gridSpan w:val="2"/>
          </w:tcPr>
          <w:p w14:paraId="014E8C4F" w14:textId="77777777" w:rsidR="00556680" w:rsidRPr="000F5C22" w:rsidRDefault="00556680" w:rsidP="00713F39">
            <w:pPr>
              <w:spacing w:line="276" w:lineRule="auto"/>
              <w:rPr>
                <w:rFonts w:ascii="Calibri" w:hAnsi="Calibri" w:cs="Calibri"/>
                <w:bCs/>
                <w:sz w:val="22"/>
                <w:szCs w:val="22"/>
              </w:rPr>
            </w:pPr>
          </w:p>
        </w:tc>
      </w:tr>
      <w:tr w:rsidR="000F5C22" w:rsidRPr="000F5C22" w14:paraId="69FA8765" w14:textId="77777777" w:rsidTr="001729B2">
        <w:trPr>
          <w:trHeight w:val="355"/>
        </w:trPr>
        <w:tc>
          <w:tcPr>
            <w:tcW w:w="4537" w:type="dxa"/>
            <w:gridSpan w:val="2"/>
            <w:vMerge w:val="restart"/>
            <w:shd w:val="clear" w:color="auto" w:fill="FFFFFF"/>
            <w:vAlign w:val="center"/>
          </w:tcPr>
          <w:p w14:paraId="0F9E5CBB" w14:textId="77777777" w:rsidR="002E3B19" w:rsidRPr="000F5C22" w:rsidRDefault="002E3B19" w:rsidP="00EA0242">
            <w:pPr>
              <w:tabs>
                <w:tab w:val="left" w:pos="-426"/>
              </w:tabs>
              <w:spacing w:before="240" w:after="240"/>
              <w:rPr>
                <w:rFonts w:ascii="Calibri" w:hAnsi="Calibri" w:cs="Calibri"/>
                <w:sz w:val="22"/>
                <w:szCs w:val="22"/>
              </w:rPr>
            </w:pPr>
            <w:r w:rsidRPr="000F5C22">
              <w:rPr>
                <w:rFonts w:ascii="Calibri" w:hAnsi="Calibri" w:cs="Calibri"/>
                <w:sz w:val="22"/>
                <w:szCs w:val="22"/>
              </w:rPr>
              <w:t>niezbędne lub pożądane kwalifikacje</w:t>
            </w:r>
            <w:r w:rsidR="009D1648">
              <w:rPr>
                <w:rFonts w:ascii="Calibri" w:hAnsi="Calibri" w:cs="Calibri"/>
                <w:sz w:val="22"/>
                <w:szCs w:val="22"/>
              </w:rPr>
              <w:t xml:space="preserve"> (kierowane będą tylko osoby ze wskazanymi kwalifikacjami)</w:t>
            </w:r>
          </w:p>
        </w:tc>
        <w:tc>
          <w:tcPr>
            <w:tcW w:w="2835" w:type="dxa"/>
          </w:tcPr>
          <w:p w14:paraId="49582D94" w14:textId="77777777" w:rsidR="002E3B19" w:rsidRPr="000F5C22" w:rsidRDefault="002E3B19" w:rsidP="00161619">
            <w:pPr>
              <w:spacing w:after="480" w:line="276" w:lineRule="auto"/>
              <w:rPr>
                <w:rFonts w:ascii="Calibri" w:hAnsi="Calibri" w:cs="Calibri"/>
                <w:bCs/>
                <w:i/>
                <w:iCs/>
                <w:sz w:val="18"/>
                <w:szCs w:val="18"/>
              </w:rPr>
            </w:pPr>
            <w:r w:rsidRPr="000F5C22">
              <w:rPr>
                <w:rFonts w:ascii="Calibri" w:hAnsi="Calibri" w:cs="Calibri"/>
                <w:bCs/>
                <w:i/>
                <w:iCs/>
                <w:sz w:val="18"/>
                <w:szCs w:val="18"/>
              </w:rPr>
              <w:t>poziom wykształcenia</w:t>
            </w:r>
            <w:r w:rsidRPr="000F5C22">
              <w:rPr>
                <w:rFonts w:ascii="Calibri" w:hAnsi="Calibri" w:cs="Calibri"/>
                <w:bCs/>
                <w:i/>
                <w:iCs/>
                <w:sz w:val="18"/>
                <w:szCs w:val="18"/>
              </w:rPr>
              <w:tab/>
            </w:r>
          </w:p>
        </w:tc>
        <w:tc>
          <w:tcPr>
            <w:tcW w:w="3260" w:type="dxa"/>
            <w:vMerge w:val="restart"/>
          </w:tcPr>
          <w:p w14:paraId="56D950B8" w14:textId="77777777" w:rsidR="002E3B19" w:rsidRPr="000F5C22" w:rsidRDefault="00D77846" w:rsidP="00CA2C49">
            <w:pPr>
              <w:spacing w:line="276" w:lineRule="auto"/>
              <w:rPr>
                <w:rFonts w:ascii="Calibri" w:hAnsi="Calibri" w:cs="Calibri"/>
                <w:bCs/>
                <w:i/>
                <w:iCs/>
                <w:sz w:val="18"/>
                <w:szCs w:val="18"/>
              </w:rPr>
            </w:pPr>
            <w:r w:rsidRPr="000F5C22">
              <w:rPr>
                <w:rFonts w:ascii="Calibri" w:hAnsi="Calibri" w:cs="Calibri"/>
                <w:bCs/>
                <w:i/>
                <w:iCs/>
                <w:sz w:val="18"/>
                <w:szCs w:val="18"/>
              </w:rPr>
              <w:t xml:space="preserve">uprawnienia </w:t>
            </w:r>
          </w:p>
        </w:tc>
      </w:tr>
      <w:tr w:rsidR="000F5C22" w:rsidRPr="000F5C22" w14:paraId="7736D055" w14:textId="77777777" w:rsidTr="001729B2">
        <w:trPr>
          <w:trHeight w:val="354"/>
        </w:trPr>
        <w:tc>
          <w:tcPr>
            <w:tcW w:w="4537" w:type="dxa"/>
            <w:gridSpan w:val="2"/>
            <w:vMerge/>
            <w:shd w:val="clear" w:color="auto" w:fill="FFFFFF"/>
            <w:vAlign w:val="center"/>
          </w:tcPr>
          <w:p w14:paraId="4B2924C1" w14:textId="77777777" w:rsidR="002E3B19" w:rsidRPr="000F5C22" w:rsidRDefault="002E3B19" w:rsidP="00EA0242">
            <w:pPr>
              <w:tabs>
                <w:tab w:val="left" w:pos="-426"/>
              </w:tabs>
              <w:spacing w:before="240" w:after="240"/>
              <w:rPr>
                <w:rFonts w:ascii="Calibri" w:hAnsi="Calibri" w:cs="Calibri"/>
                <w:sz w:val="22"/>
                <w:szCs w:val="22"/>
              </w:rPr>
            </w:pPr>
          </w:p>
        </w:tc>
        <w:tc>
          <w:tcPr>
            <w:tcW w:w="2835" w:type="dxa"/>
          </w:tcPr>
          <w:p w14:paraId="0473CBA5" w14:textId="77777777" w:rsidR="002E3B19" w:rsidRPr="000F5C22" w:rsidRDefault="002E3B19" w:rsidP="00161619">
            <w:pPr>
              <w:spacing w:after="480" w:line="276" w:lineRule="auto"/>
              <w:rPr>
                <w:rFonts w:ascii="Calibri" w:hAnsi="Calibri" w:cs="Calibri"/>
                <w:bCs/>
                <w:i/>
                <w:iCs/>
                <w:sz w:val="18"/>
                <w:szCs w:val="18"/>
              </w:rPr>
            </w:pPr>
            <w:r w:rsidRPr="000F5C22">
              <w:rPr>
                <w:rFonts w:ascii="Calibri" w:hAnsi="Calibri" w:cs="Calibri"/>
                <w:bCs/>
                <w:i/>
                <w:iCs/>
                <w:sz w:val="18"/>
                <w:szCs w:val="18"/>
              </w:rPr>
              <w:t>kierunek/specjalność</w:t>
            </w:r>
          </w:p>
        </w:tc>
        <w:tc>
          <w:tcPr>
            <w:tcW w:w="3260" w:type="dxa"/>
            <w:vMerge/>
          </w:tcPr>
          <w:p w14:paraId="69583003" w14:textId="77777777" w:rsidR="002E3B19" w:rsidRPr="000F5C22" w:rsidRDefault="002E3B19" w:rsidP="00CA2C49">
            <w:pPr>
              <w:spacing w:line="276" w:lineRule="auto"/>
              <w:rPr>
                <w:rFonts w:ascii="Calibri" w:hAnsi="Calibri" w:cs="Calibri"/>
                <w:bCs/>
                <w:i/>
                <w:iCs/>
                <w:sz w:val="18"/>
                <w:szCs w:val="18"/>
              </w:rPr>
            </w:pPr>
          </w:p>
        </w:tc>
      </w:tr>
      <w:tr w:rsidR="000F5C22" w:rsidRPr="000F5C22" w14:paraId="01C89D78" w14:textId="77777777" w:rsidTr="001729B2">
        <w:trPr>
          <w:trHeight w:val="359"/>
        </w:trPr>
        <w:tc>
          <w:tcPr>
            <w:tcW w:w="4537" w:type="dxa"/>
            <w:gridSpan w:val="2"/>
            <w:vMerge/>
            <w:shd w:val="clear" w:color="auto" w:fill="FFFFFF"/>
          </w:tcPr>
          <w:p w14:paraId="0CE346A4" w14:textId="77777777" w:rsidR="002E3B19" w:rsidRPr="000F5C22" w:rsidRDefault="002E3B19" w:rsidP="00EA0242">
            <w:pPr>
              <w:tabs>
                <w:tab w:val="left" w:pos="-426"/>
              </w:tabs>
              <w:spacing w:before="240" w:after="240"/>
              <w:rPr>
                <w:rFonts w:ascii="Calibri" w:hAnsi="Calibri" w:cs="Calibri"/>
                <w:sz w:val="22"/>
                <w:szCs w:val="22"/>
              </w:rPr>
            </w:pPr>
          </w:p>
        </w:tc>
        <w:tc>
          <w:tcPr>
            <w:tcW w:w="2835" w:type="dxa"/>
          </w:tcPr>
          <w:p w14:paraId="0619BB80" w14:textId="77777777" w:rsidR="002E3B19" w:rsidRPr="000F5C22" w:rsidRDefault="002E3B19" w:rsidP="000F5C22">
            <w:pPr>
              <w:spacing w:after="360" w:line="276" w:lineRule="auto"/>
              <w:rPr>
                <w:rFonts w:ascii="Calibri" w:hAnsi="Calibri" w:cs="Calibri"/>
                <w:bCs/>
                <w:i/>
                <w:iCs/>
                <w:sz w:val="18"/>
                <w:szCs w:val="18"/>
              </w:rPr>
            </w:pPr>
            <w:r w:rsidRPr="000F5C22">
              <w:rPr>
                <w:rFonts w:ascii="Calibri" w:hAnsi="Calibri" w:cs="Calibri"/>
                <w:bCs/>
                <w:i/>
                <w:iCs/>
                <w:sz w:val="18"/>
                <w:szCs w:val="18"/>
              </w:rPr>
              <w:t>umiejętności</w:t>
            </w:r>
          </w:p>
        </w:tc>
        <w:tc>
          <w:tcPr>
            <w:tcW w:w="3260" w:type="dxa"/>
          </w:tcPr>
          <w:p w14:paraId="243AE0A3" w14:textId="77777777" w:rsidR="002E3B19" w:rsidRPr="000F5C22" w:rsidRDefault="00D77846" w:rsidP="00CA2C49">
            <w:pPr>
              <w:spacing w:line="276" w:lineRule="auto"/>
              <w:rPr>
                <w:rFonts w:ascii="Calibri" w:hAnsi="Calibri" w:cs="Calibri"/>
                <w:bCs/>
                <w:i/>
                <w:iCs/>
                <w:sz w:val="18"/>
                <w:szCs w:val="18"/>
              </w:rPr>
            </w:pPr>
            <w:r w:rsidRPr="000F5C22">
              <w:rPr>
                <w:rFonts w:ascii="Calibri" w:hAnsi="Calibri" w:cs="Calibri"/>
                <w:bCs/>
                <w:i/>
                <w:iCs/>
                <w:sz w:val="18"/>
                <w:szCs w:val="18"/>
              </w:rPr>
              <w:t>doświadczenie zawodowe</w:t>
            </w:r>
          </w:p>
        </w:tc>
      </w:tr>
      <w:tr w:rsidR="000F5C22" w:rsidRPr="000F5C22" w14:paraId="3C21C038" w14:textId="77777777" w:rsidTr="001729B2">
        <w:trPr>
          <w:trHeight w:val="359"/>
        </w:trPr>
        <w:tc>
          <w:tcPr>
            <w:tcW w:w="4537" w:type="dxa"/>
            <w:gridSpan w:val="2"/>
            <w:vMerge/>
            <w:shd w:val="clear" w:color="auto" w:fill="FFFFFF"/>
          </w:tcPr>
          <w:p w14:paraId="084DA651" w14:textId="77777777" w:rsidR="002E3B19" w:rsidRPr="000F5C22" w:rsidRDefault="002E3B19" w:rsidP="00EA0242">
            <w:pPr>
              <w:tabs>
                <w:tab w:val="left" w:pos="-426"/>
              </w:tabs>
              <w:spacing w:before="240" w:after="240"/>
              <w:rPr>
                <w:rFonts w:ascii="Calibri" w:hAnsi="Calibri" w:cs="Calibri"/>
                <w:sz w:val="22"/>
                <w:szCs w:val="22"/>
              </w:rPr>
            </w:pPr>
          </w:p>
        </w:tc>
        <w:tc>
          <w:tcPr>
            <w:tcW w:w="2835" w:type="dxa"/>
          </w:tcPr>
          <w:p w14:paraId="25F21ADE" w14:textId="77777777" w:rsidR="002E3B19" w:rsidRPr="000F5C22" w:rsidRDefault="002E3B19" w:rsidP="00161619">
            <w:pPr>
              <w:spacing w:after="480" w:line="276" w:lineRule="auto"/>
              <w:rPr>
                <w:rFonts w:ascii="Calibri" w:hAnsi="Calibri" w:cs="Calibri"/>
                <w:bCs/>
                <w:i/>
                <w:iCs/>
                <w:sz w:val="18"/>
                <w:szCs w:val="18"/>
              </w:rPr>
            </w:pPr>
            <w:r w:rsidRPr="000F5C22">
              <w:rPr>
                <w:rFonts w:ascii="Calibri" w:hAnsi="Calibri" w:cs="Calibri"/>
                <w:bCs/>
                <w:i/>
                <w:iCs/>
                <w:sz w:val="18"/>
                <w:szCs w:val="18"/>
              </w:rPr>
              <w:t>poziom znajomości języków obcych</w:t>
            </w:r>
          </w:p>
        </w:tc>
        <w:tc>
          <w:tcPr>
            <w:tcW w:w="3260" w:type="dxa"/>
          </w:tcPr>
          <w:p w14:paraId="53FD6BEA" w14:textId="77777777" w:rsidR="002E3B19" w:rsidRPr="000F5C22" w:rsidRDefault="002E3B19" w:rsidP="00CA2C49">
            <w:pPr>
              <w:spacing w:line="276" w:lineRule="auto"/>
              <w:rPr>
                <w:rFonts w:ascii="Calibri" w:hAnsi="Calibri" w:cs="Calibri"/>
                <w:bCs/>
                <w:i/>
                <w:iCs/>
                <w:sz w:val="18"/>
                <w:szCs w:val="18"/>
              </w:rPr>
            </w:pPr>
            <w:r w:rsidRPr="000F5C22">
              <w:rPr>
                <w:rFonts w:ascii="Calibri" w:hAnsi="Calibri" w:cs="Calibri"/>
                <w:bCs/>
                <w:i/>
                <w:iCs/>
                <w:sz w:val="18"/>
                <w:szCs w:val="18"/>
              </w:rPr>
              <w:t>inne</w:t>
            </w:r>
          </w:p>
        </w:tc>
      </w:tr>
      <w:tr w:rsidR="000F5C22" w:rsidRPr="000F5C22" w14:paraId="41B7A7CE" w14:textId="77777777" w:rsidTr="001729B2">
        <w:tc>
          <w:tcPr>
            <w:tcW w:w="4537" w:type="dxa"/>
            <w:gridSpan w:val="2"/>
            <w:shd w:val="clear" w:color="auto" w:fill="FFFFFF"/>
          </w:tcPr>
          <w:p w14:paraId="75D7FC28" w14:textId="77777777" w:rsidR="001B1196" w:rsidRPr="000F5C22" w:rsidRDefault="00EA0242" w:rsidP="00EA0242">
            <w:pPr>
              <w:tabs>
                <w:tab w:val="left" w:pos="-426"/>
              </w:tabs>
              <w:spacing w:before="120" w:after="120"/>
              <w:rPr>
                <w:rFonts w:ascii="Calibri" w:hAnsi="Calibri" w:cs="Calibri"/>
                <w:sz w:val="22"/>
                <w:szCs w:val="22"/>
              </w:rPr>
            </w:pPr>
            <w:r w:rsidRPr="000F5C22">
              <w:rPr>
                <w:rFonts w:ascii="Calibri" w:hAnsi="Calibri" w:cs="Calibri"/>
                <w:sz w:val="22"/>
                <w:szCs w:val="22"/>
              </w:rPr>
              <w:t>zm</w:t>
            </w:r>
            <w:r w:rsidR="001B1196" w:rsidRPr="000F5C22">
              <w:rPr>
                <w:rFonts w:ascii="Calibri" w:hAnsi="Calibri" w:cs="Calibri"/>
                <w:sz w:val="22"/>
                <w:szCs w:val="22"/>
              </w:rPr>
              <w:t>ianowość</w:t>
            </w:r>
          </w:p>
        </w:tc>
        <w:tc>
          <w:tcPr>
            <w:tcW w:w="6095" w:type="dxa"/>
            <w:gridSpan w:val="2"/>
          </w:tcPr>
          <w:p w14:paraId="79F1863C" w14:textId="77777777" w:rsidR="00997329" w:rsidRPr="000F5C22" w:rsidRDefault="00997329" w:rsidP="00713F39">
            <w:pPr>
              <w:spacing w:line="276" w:lineRule="auto"/>
              <w:rPr>
                <w:rFonts w:ascii="Calibri" w:hAnsi="Calibri" w:cs="Calibri"/>
                <w:bCs/>
                <w:sz w:val="22"/>
                <w:szCs w:val="22"/>
              </w:rPr>
            </w:pPr>
          </w:p>
        </w:tc>
      </w:tr>
      <w:tr w:rsidR="000F5C22" w:rsidRPr="000F5C22" w14:paraId="3D98EE3D" w14:textId="77777777" w:rsidTr="001729B2">
        <w:tc>
          <w:tcPr>
            <w:tcW w:w="4537" w:type="dxa"/>
            <w:gridSpan w:val="2"/>
            <w:shd w:val="clear" w:color="auto" w:fill="FFFFFF"/>
          </w:tcPr>
          <w:p w14:paraId="3DAD54FD" w14:textId="77777777" w:rsidR="00EA0242" w:rsidRPr="000F5C22" w:rsidRDefault="001B1196" w:rsidP="00375379">
            <w:pPr>
              <w:tabs>
                <w:tab w:val="left" w:pos="-426"/>
              </w:tabs>
              <w:ind w:left="34"/>
              <w:rPr>
                <w:rFonts w:ascii="Calibri" w:hAnsi="Calibri" w:cs="Calibri"/>
                <w:sz w:val="22"/>
                <w:szCs w:val="22"/>
              </w:rPr>
            </w:pPr>
            <w:r w:rsidRPr="000F5C22">
              <w:rPr>
                <w:rFonts w:ascii="Calibri" w:hAnsi="Calibri" w:cs="Calibri"/>
                <w:sz w:val="22"/>
                <w:szCs w:val="22"/>
              </w:rPr>
              <w:t>godziny pracy</w:t>
            </w:r>
          </w:p>
          <w:p w14:paraId="3DA24EDE" w14:textId="77777777" w:rsidR="001B1196" w:rsidRPr="000F5C22" w:rsidRDefault="001B1196" w:rsidP="00375379">
            <w:pPr>
              <w:tabs>
                <w:tab w:val="left" w:pos="-426"/>
              </w:tabs>
              <w:ind w:left="34"/>
              <w:rPr>
                <w:rFonts w:ascii="Calibri" w:hAnsi="Calibri" w:cs="Calibri"/>
                <w:sz w:val="22"/>
                <w:szCs w:val="22"/>
              </w:rPr>
            </w:pPr>
            <w:r w:rsidRPr="000F5C22">
              <w:rPr>
                <w:rFonts w:ascii="Calibri" w:hAnsi="Calibri" w:cs="Calibri"/>
                <w:szCs w:val="22"/>
              </w:rPr>
              <w:t>(godzina rozpoczęcia i zakończenia pracy)</w:t>
            </w:r>
          </w:p>
        </w:tc>
        <w:tc>
          <w:tcPr>
            <w:tcW w:w="6095" w:type="dxa"/>
            <w:gridSpan w:val="2"/>
          </w:tcPr>
          <w:p w14:paraId="16B87624" w14:textId="77777777" w:rsidR="001B1196" w:rsidRPr="000F5C22" w:rsidRDefault="001B1196" w:rsidP="00713F39">
            <w:pPr>
              <w:spacing w:line="276" w:lineRule="auto"/>
              <w:rPr>
                <w:rFonts w:ascii="Calibri" w:hAnsi="Calibri" w:cs="Calibri"/>
                <w:bCs/>
                <w:sz w:val="22"/>
                <w:szCs w:val="22"/>
              </w:rPr>
            </w:pPr>
          </w:p>
        </w:tc>
      </w:tr>
      <w:tr w:rsidR="000F5C22" w:rsidRPr="000F5C22" w14:paraId="7E6B58AA" w14:textId="77777777" w:rsidTr="001729B2">
        <w:tc>
          <w:tcPr>
            <w:tcW w:w="4537" w:type="dxa"/>
            <w:gridSpan w:val="2"/>
            <w:shd w:val="clear" w:color="auto" w:fill="FFFFFF"/>
          </w:tcPr>
          <w:p w14:paraId="2EF8659D" w14:textId="77777777" w:rsidR="001B1196" w:rsidRPr="000F5C22" w:rsidRDefault="001B1196" w:rsidP="00117649">
            <w:pPr>
              <w:tabs>
                <w:tab w:val="left" w:pos="-426"/>
              </w:tabs>
              <w:spacing w:before="60" w:after="60"/>
              <w:rPr>
                <w:rFonts w:ascii="Calibri" w:hAnsi="Calibri" w:cs="Calibri"/>
                <w:sz w:val="22"/>
                <w:szCs w:val="22"/>
              </w:rPr>
            </w:pPr>
            <w:r w:rsidRPr="000F5C22">
              <w:rPr>
                <w:rFonts w:ascii="Calibri" w:hAnsi="Calibri" w:cs="Calibri"/>
                <w:sz w:val="22"/>
                <w:szCs w:val="22"/>
              </w:rPr>
              <w:t xml:space="preserve">system pracy </w:t>
            </w:r>
            <w:r w:rsidRPr="00117649">
              <w:rPr>
                <w:rFonts w:ascii="Calibri" w:hAnsi="Calibri" w:cs="Calibri"/>
                <w:sz w:val="18"/>
              </w:rPr>
              <w:t>(podstawowy</w:t>
            </w:r>
            <w:r w:rsidR="00322924" w:rsidRPr="00117649">
              <w:rPr>
                <w:rFonts w:ascii="Calibri" w:hAnsi="Calibri" w:cs="Calibri"/>
                <w:sz w:val="18"/>
              </w:rPr>
              <w:t>,</w:t>
            </w:r>
            <w:r w:rsidRPr="00117649">
              <w:rPr>
                <w:rFonts w:ascii="Calibri" w:hAnsi="Calibri" w:cs="Calibri"/>
                <w:sz w:val="18"/>
              </w:rPr>
              <w:t xml:space="preserve"> równoważny itp.)</w:t>
            </w:r>
          </w:p>
        </w:tc>
        <w:tc>
          <w:tcPr>
            <w:tcW w:w="6095" w:type="dxa"/>
            <w:gridSpan w:val="2"/>
          </w:tcPr>
          <w:p w14:paraId="0A5F0E82" w14:textId="77777777" w:rsidR="00997329" w:rsidRDefault="00997329" w:rsidP="00713F39">
            <w:pPr>
              <w:spacing w:line="276" w:lineRule="auto"/>
              <w:rPr>
                <w:rFonts w:ascii="Calibri" w:hAnsi="Calibri" w:cs="Calibri"/>
                <w:bCs/>
                <w:sz w:val="22"/>
                <w:szCs w:val="22"/>
              </w:rPr>
            </w:pPr>
          </w:p>
          <w:p w14:paraId="7BBC35DD" w14:textId="77777777" w:rsidR="000E36F9" w:rsidRPr="000F5C22" w:rsidRDefault="000E36F9" w:rsidP="00713F39">
            <w:pPr>
              <w:spacing w:line="276" w:lineRule="auto"/>
              <w:rPr>
                <w:rFonts w:ascii="Calibri" w:hAnsi="Calibri" w:cs="Calibri"/>
                <w:bCs/>
                <w:sz w:val="22"/>
                <w:szCs w:val="22"/>
              </w:rPr>
            </w:pPr>
          </w:p>
        </w:tc>
      </w:tr>
    </w:tbl>
    <w:p w14:paraId="5205BCF6" w14:textId="77777777" w:rsidR="00706A13" w:rsidRDefault="00706A13">
      <w:r>
        <w:br w:type="page"/>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6095"/>
      </w:tblGrid>
      <w:tr w:rsidR="009D1648" w:rsidRPr="000F5C22" w14:paraId="1A121956" w14:textId="77777777" w:rsidTr="001729B2">
        <w:tc>
          <w:tcPr>
            <w:tcW w:w="4537" w:type="dxa"/>
            <w:shd w:val="clear" w:color="auto" w:fill="FFFFFF"/>
          </w:tcPr>
          <w:p w14:paraId="77357BD9" w14:textId="40FA0104" w:rsidR="009D1648" w:rsidRPr="000F5C22" w:rsidRDefault="009D1648" w:rsidP="00117649">
            <w:pPr>
              <w:tabs>
                <w:tab w:val="left" w:pos="-426"/>
              </w:tabs>
              <w:spacing w:before="60" w:after="60"/>
              <w:rPr>
                <w:rFonts w:ascii="Calibri" w:hAnsi="Calibri" w:cs="Calibri"/>
                <w:sz w:val="22"/>
                <w:szCs w:val="22"/>
              </w:rPr>
            </w:pPr>
            <w:r>
              <w:rPr>
                <w:rFonts w:ascii="Calibri" w:hAnsi="Calibri" w:cs="Calibri"/>
                <w:sz w:val="22"/>
                <w:szCs w:val="22"/>
              </w:rPr>
              <w:t>Zatrudnienie wymaga pracy w:</w:t>
            </w:r>
          </w:p>
        </w:tc>
        <w:tc>
          <w:tcPr>
            <w:tcW w:w="6095" w:type="dxa"/>
          </w:tcPr>
          <w:p w14:paraId="59DD2B0B" w14:textId="77777777" w:rsidR="009D1648" w:rsidRDefault="009D1648" w:rsidP="009D1648">
            <w:pPr>
              <w:numPr>
                <w:ilvl w:val="0"/>
                <w:numId w:val="26"/>
              </w:numPr>
              <w:spacing w:line="276" w:lineRule="auto"/>
              <w:rPr>
                <w:rFonts w:ascii="Calibri" w:hAnsi="Calibri" w:cs="Calibri"/>
                <w:bCs/>
                <w:sz w:val="22"/>
                <w:szCs w:val="22"/>
              </w:rPr>
            </w:pPr>
            <w:r>
              <w:rPr>
                <w:rFonts w:ascii="Calibri" w:hAnsi="Calibri" w:cs="Calibri"/>
                <w:bCs/>
                <w:sz w:val="22"/>
                <w:szCs w:val="22"/>
              </w:rPr>
              <w:t>niedzielę</w:t>
            </w:r>
          </w:p>
          <w:p w14:paraId="14C91E8A" w14:textId="77777777" w:rsidR="009D1648" w:rsidRDefault="009D1648" w:rsidP="009D1648">
            <w:pPr>
              <w:numPr>
                <w:ilvl w:val="0"/>
                <w:numId w:val="26"/>
              </w:numPr>
              <w:spacing w:line="276" w:lineRule="auto"/>
              <w:rPr>
                <w:rFonts w:ascii="Calibri" w:hAnsi="Calibri" w:cs="Calibri"/>
                <w:bCs/>
                <w:sz w:val="22"/>
                <w:szCs w:val="22"/>
              </w:rPr>
            </w:pPr>
            <w:r>
              <w:rPr>
                <w:rFonts w:ascii="Calibri" w:hAnsi="Calibri" w:cs="Calibri"/>
                <w:bCs/>
                <w:sz w:val="22"/>
                <w:szCs w:val="22"/>
              </w:rPr>
              <w:t>święta</w:t>
            </w:r>
          </w:p>
          <w:p w14:paraId="02A549EF" w14:textId="77777777" w:rsidR="009D1648" w:rsidRPr="000F5C22" w:rsidRDefault="009D1648" w:rsidP="009D1648">
            <w:pPr>
              <w:numPr>
                <w:ilvl w:val="0"/>
                <w:numId w:val="26"/>
              </w:numPr>
              <w:spacing w:line="276" w:lineRule="auto"/>
              <w:rPr>
                <w:rFonts w:ascii="Calibri" w:hAnsi="Calibri" w:cs="Calibri"/>
                <w:bCs/>
                <w:sz w:val="22"/>
                <w:szCs w:val="22"/>
              </w:rPr>
            </w:pPr>
            <w:r>
              <w:rPr>
                <w:rFonts w:ascii="Calibri" w:hAnsi="Calibri" w:cs="Calibri"/>
                <w:bCs/>
                <w:sz w:val="22"/>
                <w:szCs w:val="22"/>
              </w:rPr>
              <w:t>w porze nocnej</w:t>
            </w:r>
          </w:p>
        </w:tc>
      </w:tr>
      <w:tr w:rsidR="000F5C22" w:rsidRPr="000F5C22" w14:paraId="7B8015CA" w14:textId="77777777" w:rsidTr="001729B2">
        <w:tc>
          <w:tcPr>
            <w:tcW w:w="4537" w:type="dxa"/>
            <w:shd w:val="clear" w:color="auto" w:fill="FFFFFF"/>
          </w:tcPr>
          <w:p w14:paraId="4362C4F9" w14:textId="77777777" w:rsidR="001B1196" w:rsidRPr="000F5C22" w:rsidRDefault="001B1196" w:rsidP="00EA0242">
            <w:pPr>
              <w:tabs>
                <w:tab w:val="left" w:pos="-426"/>
              </w:tabs>
              <w:spacing w:before="120" w:after="120"/>
              <w:rPr>
                <w:rFonts w:ascii="Calibri" w:hAnsi="Calibri" w:cs="Calibri"/>
                <w:sz w:val="22"/>
                <w:szCs w:val="22"/>
              </w:rPr>
            </w:pPr>
            <w:r w:rsidRPr="000F5C22">
              <w:rPr>
                <w:rFonts w:ascii="Calibri" w:hAnsi="Calibri" w:cs="Calibri"/>
                <w:sz w:val="22"/>
                <w:szCs w:val="22"/>
              </w:rPr>
              <w:t>wymiar czasu pracy</w:t>
            </w:r>
          </w:p>
        </w:tc>
        <w:tc>
          <w:tcPr>
            <w:tcW w:w="6095" w:type="dxa"/>
          </w:tcPr>
          <w:p w14:paraId="3F2B4EF0" w14:textId="77777777" w:rsidR="001B1196" w:rsidRPr="000F5C22" w:rsidRDefault="001B1196" w:rsidP="00713F39">
            <w:pPr>
              <w:spacing w:line="276" w:lineRule="auto"/>
              <w:rPr>
                <w:rFonts w:ascii="Calibri" w:hAnsi="Calibri" w:cs="Calibri"/>
                <w:bCs/>
                <w:sz w:val="22"/>
                <w:szCs w:val="22"/>
              </w:rPr>
            </w:pPr>
          </w:p>
        </w:tc>
      </w:tr>
      <w:tr w:rsidR="000F5C22" w:rsidRPr="000F5C22" w14:paraId="6660682C" w14:textId="77777777" w:rsidTr="001729B2">
        <w:tc>
          <w:tcPr>
            <w:tcW w:w="4537" w:type="dxa"/>
            <w:shd w:val="clear" w:color="auto" w:fill="FFFFFF"/>
          </w:tcPr>
          <w:p w14:paraId="7BD0E6F5" w14:textId="77777777" w:rsidR="001B1196" w:rsidRPr="000F5C22" w:rsidRDefault="001B1196" w:rsidP="00EA0242">
            <w:pPr>
              <w:tabs>
                <w:tab w:val="left" w:pos="-426"/>
              </w:tabs>
              <w:spacing w:before="120" w:after="120"/>
              <w:rPr>
                <w:rFonts w:ascii="Calibri" w:hAnsi="Calibri" w:cs="Calibri"/>
                <w:sz w:val="22"/>
                <w:szCs w:val="22"/>
              </w:rPr>
            </w:pPr>
            <w:r w:rsidRPr="000F5C22">
              <w:rPr>
                <w:rFonts w:ascii="Calibri" w:hAnsi="Calibri" w:cs="Calibri"/>
                <w:sz w:val="22"/>
                <w:szCs w:val="22"/>
              </w:rPr>
              <w:t xml:space="preserve">wysokość proponowanego wynagrodzenia </w:t>
            </w:r>
            <w:r w:rsidRPr="000F5C22">
              <w:rPr>
                <w:rFonts w:ascii="Calibri" w:hAnsi="Calibri" w:cs="Calibri"/>
                <w:sz w:val="22"/>
                <w:szCs w:val="22"/>
              </w:rPr>
              <w:lastRenderedPageBreak/>
              <w:t>brutto</w:t>
            </w:r>
          </w:p>
        </w:tc>
        <w:tc>
          <w:tcPr>
            <w:tcW w:w="6095" w:type="dxa"/>
          </w:tcPr>
          <w:p w14:paraId="18393985" w14:textId="77777777" w:rsidR="001B1196" w:rsidRPr="000F5C22" w:rsidRDefault="001B1196" w:rsidP="00713F39">
            <w:pPr>
              <w:spacing w:line="276" w:lineRule="auto"/>
              <w:rPr>
                <w:rFonts w:ascii="Calibri" w:hAnsi="Calibri" w:cs="Calibri"/>
                <w:bCs/>
                <w:sz w:val="22"/>
                <w:szCs w:val="22"/>
              </w:rPr>
            </w:pPr>
          </w:p>
        </w:tc>
      </w:tr>
      <w:tr w:rsidR="000F5C22" w:rsidRPr="000F5C22" w14:paraId="2457349C" w14:textId="77777777" w:rsidTr="001729B2">
        <w:tc>
          <w:tcPr>
            <w:tcW w:w="4537" w:type="dxa"/>
            <w:shd w:val="clear" w:color="auto" w:fill="FFFFFF"/>
          </w:tcPr>
          <w:p w14:paraId="1B895D6B" w14:textId="77777777" w:rsidR="001B1196" w:rsidRPr="000F5C22" w:rsidRDefault="001B1196" w:rsidP="00EA0242">
            <w:pPr>
              <w:tabs>
                <w:tab w:val="left" w:pos="-426"/>
              </w:tabs>
              <w:spacing w:before="120" w:after="120"/>
              <w:rPr>
                <w:rFonts w:ascii="Calibri" w:hAnsi="Calibri" w:cs="Calibri"/>
                <w:sz w:val="22"/>
                <w:szCs w:val="22"/>
              </w:rPr>
            </w:pPr>
            <w:r w:rsidRPr="000F5C22">
              <w:rPr>
                <w:rFonts w:ascii="Calibri" w:hAnsi="Calibri" w:cs="Calibri"/>
                <w:sz w:val="22"/>
                <w:szCs w:val="22"/>
              </w:rPr>
              <w:t>planowana data rozpoczęcia pracy</w:t>
            </w:r>
          </w:p>
        </w:tc>
        <w:tc>
          <w:tcPr>
            <w:tcW w:w="6095" w:type="dxa"/>
          </w:tcPr>
          <w:p w14:paraId="7FD187E4" w14:textId="77777777" w:rsidR="001B1196" w:rsidRPr="000F5C22" w:rsidRDefault="001B1196" w:rsidP="00713F39">
            <w:pPr>
              <w:spacing w:line="276" w:lineRule="auto"/>
              <w:rPr>
                <w:rFonts w:ascii="Calibri" w:hAnsi="Calibri" w:cs="Calibri"/>
                <w:bCs/>
                <w:sz w:val="22"/>
                <w:szCs w:val="22"/>
              </w:rPr>
            </w:pPr>
          </w:p>
        </w:tc>
      </w:tr>
      <w:tr w:rsidR="000F5C22" w:rsidRPr="000F5C22" w14:paraId="6954A737" w14:textId="77777777" w:rsidTr="001729B2">
        <w:tc>
          <w:tcPr>
            <w:tcW w:w="4537" w:type="dxa"/>
            <w:shd w:val="clear" w:color="auto" w:fill="FFFFFF"/>
          </w:tcPr>
          <w:p w14:paraId="408A0509" w14:textId="77777777" w:rsidR="00B16F87" w:rsidRPr="000F5C22" w:rsidRDefault="00B16F87" w:rsidP="005D57AE">
            <w:pPr>
              <w:tabs>
                <w:tab w:val="left" w:pos="-426"/>
              </w:tabs>
              <w:spacing w:before="60" w:after="60"/>
              <w:rPr>
                <w:rFonts w:ascii="Calibri" w:hAnsi="Calibri" w:cs="Calibri"/>
                <w:sz w:val="22"/>
                <w:szCs w:val="22"/>
              </w:rPr>
            </w:pPr>
            <w:r w:rsidRPr="000F5C22">
              <w:rPr>
                <w:rFonts w:ascii="Calibri" w:hAnsi="Calibri" w:cs="Calibri"/>
                <w:sz w:val="22"/>
                <w:szCs w:val="22"/>
              </w:rPr>
              <w:t>Wnioskowana kwota dofinansowania wynagrodzenia</w:t>
            </w:r>
          </w:p>
          <w:p w14:paraId="09F0053C" w14:textId="77777777" w:rsidR="00B16F87" w:rsidRPr="000F5C22" w:rsidRDefault="00B16F87" w:rsidP="00117649">
            <w:pPr>
              <w:tabs>
                <w:tab w:val="left" w:pos="-426"/>
              </w:tabs>
              <w:spacing w:before="60" w:after="60"/>
              <w:rPr>
                <w:rFonts w:ascii="Calibri" w:hAnsi="Calibri" w:cs="Calibri"/>
                <w:sz w:val="22"/>
                <w:szCs w:val="22"/>
              </w:rPr>
            </w:pPr>
            <w:r w:rsidRPr="005D57AE">
              <w:rPr>
                <w:rFonts w:ascii="Calibri" w:hAnsi="Calibri" w:cs="Calibri"/>
                <w:sz w:val="18"/>
                <w:szCs w:val="18"/>
              </w:rPr>
              <w:t>(kwota nie może przekroczyć połowy minimalnego wynagrodzenia za pracę obowiązującego w dniu zawarcia umowy)</w:t>
            </w:r>
          </w:p>
        </w:tc>
        <w:tc>
          <w:tcPr>
            <w:tcW w:w="6095" w:type="dxa"/>
          </w:tcPr>
          <w:p w14:paraId="580595E7" w14:textId="77777777" w:rsidR="00B16F87" w:rsidRPr="000F5C22" w:rsidRDefault="00B16F87" w:rsidP="00713F39">
            <w:pPr>
              <w:spacing w:line="276" w:lineRule="auto"/>
              <w:rPr>
                <w:rFonts w:ascii="Calibri" w:hAnsi="Calibri" w:cs="Calibri"/>
                <w:bCs/>
                <w:sz w:val="22"/>
                <w:szCs w:val="22"/>
              </w:rPr>
            </w:pPr>
          </w:p>
        </w:tc>
      </w:tr>
      <w:tr w:rsidR="000F5C22" w:rsidRPr="000F5C22" w14:paraId="63DB8C17" w14:textId="77777777" w:rsidTr="001729B2">
        <w:tc>
          <w:tcPr>
            <w:tcW w:w="10632" w:type="dxa"/>
            <w:gridSpan w:val="2"/>
            <w:tcBorders>
              <w:bottom w:val="single" w:sz="4" w:space="0" w:color="000000"/>
            </w:tcBorders>
            <w:shd w:val="clear" w:color="auto" w:fill="FFFFFF"/>
          </w:tcPr>
          <w:p w14:paraId="6F9FE330" w14:textId="77777777" w:rsidR="00615CD0" w:rsidRPr="000F5C22" w:rsidRDefault="00E4639D" w:rsidP="00A67E03">
            <w:pPr>
              <w:pStyle w:val="Podtytu"/>
              <w:spacing w:before="60" w:after="60" w:line="276" w:lineRule="auto"/>
              <w:rPr>
                <w:rFonts w:ascii="Calibri" w:hAnsi="Calibri" w:cs="Calibri"/>
                <w:sz w:val="22"/>
                <w:szCs w:val="22"/>
              </w:rPr>
            </w:pPr>
            <w:r w:rsidRPr="000F5C22">
              <w:rPr>
                <w:rFonts w:ascii="Calibri" w:hAnsi="Calibri" w:cs="Calibri"/>
                <w:b/>
                <w:i w:val="0"/>
                <w:sz w:val="22"/>
                <w:szCs w:val="22"/>
              </w:rPr>
              <w:t>CZĘŚĆ IV</w:t>
            </w:r>
            <w:r w:rsidR="00615CD0" w:rsidRPr="000F5C22">
              <w:rPr>
                <w:rFonts w:ascii="Calibri" w:hAnsi="Calibri" w:cs="Calibri"/>
                <w:b/>
                <w:i w:val="0"/>
                <w:sz w:val="22"/>
                <w:szCs w:val="22"/>
              </w:rPr>
              <w:t xml:space="preserve"> - OŚWIADCZENIA WNIOSKODAWCY</w:t>
            </w:r>
            <w:r w:rsidR="00615CD0" w:rsidRPr="000F5C22">
              <w:rPr>
                <w:rFonts w:ascii="Calibri" w:hAnsi="Calibri" w:cs="Calibri"/>
                <w:sz w:val="22"/>
                <w:szCs w:val="22"/>
              </w:rPr>
              <w:t xml:space="preserve"> </w:t>
            </w:r>
            <w:r w:rsidR="00615CD0" w:rsidRPr="005D57AE">
              <w:rPr>
                <w:rFonts w:ascii="Calibri" w:hAnsi="Calibri" w:cs="Calibri"/>
                <w:i w:val="0"/>
                <w:sz w:val="20"/>
                <w:szCs w:val="20"/>
              </w:rPr>
              <w:t>(w poniższych oświadczeniach należy przekreślić niewłaściwe)</w:t>
            </w:r>
          </w:p>
        </w:tc>
      </w:tr>
      <w:tr w:rsidR="00936469" w:rsidRPr="000F5C22" w14:paraId="616E7C24" w14:textId="77777777" w:rsidTr="00706A13">
        <w:trPr>
          <w:trHeight w:val="3522"/>
        </w:trPr>
        <w:tc>
          <w:tcPr>
            <w:tcW w:w="10632" w:type="dxa"/>
            <w:gridSpan w:val="2"/>
            <w:shd w:val="clear" w:color="auto" w:fill="auto"/>
          </w:tcPr>
          <w:p w14:paraId="789A3EAB" w14:textId="77777777" w:rsidR="00936469" w:rsidRPr="000F5C22" w:rsidRDefault="00936469" w:rsidP="005D57AE">
            <w:pPr>
              <w:tabs>
                <w:tab w:val="left" w:pos="795"/>
              </w:tabs>
              <w:spacing w:before="60" w:line="271" w:lineRule="auto"/>
              <w:rPr>
                <w:rFonts w:ascii="Calibri" w:hAnsi="Calibri" w:cs="Calibri"/>
                <w:bCs/>
                <w:sz w:val="22"/>
                <w:szCs w:val="22"/>
              </w:rPr>
            </w:pPr>
            <w:r w:rsidRPr="000F5C22">
              <w:rPr>
                <w:rFonts w:ascii="Calibri" w:hAnsi="Calibri" w:cs="Calibri"/>
                <w:b/>
                <w:sz w:val="22"/>
                <w:szCs w:val="22"/>
              </w:rPr>
              <w:t>oświadczam, że</w:t>
            </w:r>
            <w:r w:rsidRPr="000F5C22">
              <w:rPr>
                <w:rFonts w:ascii="Calibri" w:hAnsi="Calibri" w:cs="Calibri"/>
                <w:bCs/>
                <w:sz w:val="22"/>
                <w:szCs w:val="22"/>
              </w:rPr>
              <w:t xml:space="preserve">: </w:t>
            </w:r>
          </w:p>
          <w:p w14:paraId="5063310A" w14:textId="77777777" w:rsidR="00936469" w:rsidRPr="000F5C22" w:rsidRDefault="00936469" w:rsidP="00A67E03">
            <w:pPr>
              <w:keepNext/>
              <w:numPr>
                <w:ilvl w:val="0"/>
                <w:numId w:val="17"/>
              </w:numPr>
              <w:spacing w:line="271" w:lineRule="auto"/>
              <w:ind w:left="322" w:hanging="284"/>
              <w:jc w:val="both"/>
              <w:outlineLvl w:val="2"/>
              <w:rPr>
                <w:rFonts w:ascii="Calibri" w:hAnsi="Calibri" w:cs="Calibri"/>
                <w:iCs/>
                <w:sz w:val="22"/>
                <w:szCs w:val="22"/>
              </w:rPr>
            </w:pPr>
            <w:r w:rsidRPr="000F5C22">
              <w:rPr>
                <w:rFonts w:ascii="Calibri" w:hAnsi="Calibri" w:cs="Calibri"/>
                <w:b/>
                <w:bCs/>
                <w:iCs/>
                <w:sz w:val="22"/>
                <w:szCs w:val="22"/>
              </w:rPr>
              <w:t>Nie zalegam / zalegam</w:t>
            </w:r>
            <w:r w:rsidRPr="000F5C22">
              <w:rPr>
                <w:rFonts w:ascii="Calibri" w:hAnsi="Calibri" w:cs="Calibri"/>
                <w:iCs/>
                <w:sz w:val="22"/>
                <w:szCs w:val="22"/>
              </w:rPr>
              <w:t xml:space="preserve"> w dniu złożenia wniosku z wypłacaniem w terminie wynagrodzeń pracownikom oraz opłacaniem w terminie składek na ubezpieczenie społeczne, ubezpieczanie zdrowotne, Fundusz Pracy, Fundusz Gwarantowanych Świadczeń Pracowniczych, Fundusz Solidarnościowy i Fundusz Emerytur Pomostowych oraz z wpłatami na Państwowy Fundusz Rehabilitacji Osób Niepełnosprawnych.</w:t>
            </w:r>
          </w:p>
          <w:p w14:paraId="085D1D7C" w14:textId="77777777" w:rsidR="00936469" w:rsidRPr="000F5C22" w:rsidRDefault="00936469" w:rsidP="005D57AE">
            <w:pPr>
              <w:keepNext/>
              <w:numPr>
                <w:ilvl w:val="0"/>
                <w:numId w:val="17"/>
              </w:numPr>
              <w:spacing w:line="271" w:lineRule="auto"/>
              <w:ind w:left="317" w:hanging="279"/>
              <w:jc w:val="both"/>
              <w:outlineLvl w:val="2"/>
              <w:rPr>
                <w:rFonts w:ascii="Calibri" w:hAnsi="Calibri" w:cs="Calibri"/>
                <w:iCs/>
                <w:sz w:val="22"/>
                <w:szCs w:val="22"/>
              </w:rPr>
            </w:pPr>
            <w:r w:rsidRPr="000F5C22">
              <w:rPr>
                <w:rFonts w:ascii="Calibri" w:hAnsi="Calibri" w:cs="Calibri"/>
                <w:b/>
                <w:bCs/>
                <w:iCs/>
                <w:sz w:val="22"/>
                <w:szCs w:val="22"/>
              </w:rPr>
              <w:t>Nie zalegam / zalegam</w:t>
            </w:r>
            <w:r w:rsidRPr="000F5C22">
              <w:rPr>
                <w:rFonts w:ascii="Calibri" w:hAnsi="Calibri" w:cs="Calibri"/>
                <w:iCs/>
                <w:sz w:val="22"/>
                <w:szCs w:val="22"/>
              </w:rPr>
              <w:t xml:space="preserve"> z opłacaniem w terminie innych danin publicznych</w:t>
            </w:r>
          </w:p>
          <w:p w14:paraId="7740D125" w14:textId="77777777" w:rsidR="00936469" w:rsidRPr="00936469" w:rsidRDefault="00936469" w:rsidP="005D57AE">
            <w:pPr>
              <w:keepNext/>
              <w:numPr>
                <w:ilvl w:val="0"/>
                <w:numId w:val="17"/>
              </w:numPr>
              <w:spacing w:line="271" w:lineRule="auto"/>
              <w:ind w:left="317" w:hanging="279"/>
              <w:jc w:val="both"/>
              <w:outlineLvl w:val="2"/>
              <w:rPr>
                <w:rFonts w:ascii="Calibri" w:hAnsi="Calibri" w:cs="Calibri"/>
                <w:iCs/>
                <w:sz w:val="22"/>
                <w:szCs w:val="22"/>
              </w:rPr>
            </w:pPr>
            <w:r w:rsidRPr="000F5C22">
              <w:rPr>
                <w:rFonts w:ascii="Calibri" w:hAnsi="Calibri" w:cs="Calibri"/>
                <w:b/>
                <w:bCs/>
                <w:sz w:val="22"/>
                <w:szCs w:val="22"/>
              </w:rPr>
              <w:t>Nie zalegam / zalegam</w:t>
            </w:r>
            <w:r w:rsidRPr="000F5C22">
              <w:rPr>
                <w:rFonts w:ascii="Calibri" w:hAnsi="Calibri" w:cs="Calibri"/>
                <w:sz w:val="22"/>
                <w:szCs w:val="22"/>
              </w:rPr>
              <w:t xml:space="preserve"> z opłacaniem należnych składek na ubezpieczenie społeczne rolników lub na ubezpieczenie zdrowotne</w:t>
            </w:r>
          </w:p>
          <w:p w14:paraId="0CA47400" w14:textId="77777777" w:rsidR="00936469" w:rsidRPr="00936469" w:rsidRDefault="00936469" w:rsidP="00A67E03">
            <w:pPr>
              <w:keepNext/>
              <w:spacing w:before="120" w:line="271" w:lineRule="auto"/>
              <w:outlineLvl w:val="2"/>
              <w:rPr>
                <w:rFonts w:ascii="Calibri" w:hAnsi="Calibri" w:cs="Calibri"/>
                <w:b/>
                <w:bCs/>
                <w:iCs/>
                <w:sz w:val="22"/>
                <w:szCs w:val="22"/>
              </w:rPr>
            </w:pPr>
            <w:r>
              <w:rPr>
                <w:rFonts w:ascii="Calibri" w:hAnsi="Calibri" w:cs="Calibri"/>
                <w:b/>
                <w:bCs/>
                <w:iCs/>
                <w:sz w:val="22"/>
                <w:szCs w:val="22"/>
              </w:rPr>
              <w:t>Jestem świadomy odpowiedzialności karnej za złożenie fałszywego oświadczenia</w:t>
            </w:r>
          </w:p>
          <w:p w14:paraId="1C02EBB5" w14:textId="77777777" w:rsidR="00936469" w:rsidRPr="000F5C22" w:rsidRDefault="00936469" w:rsidP="00936469">
            <w:pPr>
              <w:tabs>
                <w:tab w:val="left" w:pos="795"/>
              </w:tabs>
              <w:rPr>
                <w:rFonts w:ascii="Calibri" w:hAnsi="Calibri" w:cs="Calibri"/>
                <w:bCs/>
                <w:sz w:val="22"/>
                <w:szCs w:val="22"/>
              </w:rPr>
            </w:pPr>
            <w:r w:rsidRPr="000F5C22">
              <w:rPr>
                <w:rFonts w:ascii="Calibri" w:hAnsi="Calibri" w:cs="Calibri"/>
                <w:bCs/>
                <w:sz w:val="22"/>
                <w:szCs w:val="22"/>
              </w:rPr>
              <w:t>L</w:t>
            </w:r>
            <w:r w:rsidR="009D1648">
              <w:rPr>
                <w:rFonts w:ascii="Calibri" w:hAnsi="Calibri" w:cs="Calibri"/>
                <w:bCs/>
                <w:sz w:val="22"/>
                <w:szCs w:val="22"/>
              </w:rPr>
              <w:t>ubin</w:t>
            </w:r>
            <w:r w:rsidRPr="000F5C22">
              <w:rPr>
                <w:rFonts w:ascii="Calibri" w:hAnsi="Calibri" w:cs="Calibri"/>
                <w:bCs/>
                <w:sz w:val="22"/>
                <w:szCs w:val="22"/>
              </w:rPr>
              <w:t>, dnia:</w:t>
            </w:r>
            <w:r w:rsidR="009D1648">
              <w:rPr>
                <w:rFonts w:ascii="Calibri" w:hAnsi="Calibri" w:cs="Calibri"/>
                <w:bCs/>
                <w:sz w:val="22"/>
                <w:szCs w:val="22"/>
              </w:rPr>
              <w:t xml:space="preserve"> …………………………………….</w:t>
            </w:r>
          </w:p>
          <w:p w14:paraId="22FAE1D3" w14:textId="77777777" w:rsidR="00936469" w:rsidRPr="00F613AA" w:rsidRDefault="00936469" w:rsidP="00A67E03">
            <w:pPr>
              <w:pStyle w:val="Podtytu"/>
              <w:spacing w:before="0" w:after="840" w:line="276" w:lineRule="auto"/>
              <w:jc w:val="left"/>
              <w:rPr>
                <w:rFonts w:ascii="Calibri" w:hAnsi="Calibri" w:cs="Calibri"/>
                <w:bCs/>
                <w:i w:val="0"/>
                <w:iCs w:val="0"/>
                <w:sz w:val="22"/>
                <w:szCs w:val="22"/>
              </w:rPr>
            </w:pPr>
            <w:r w:rsidRPr="00F613AA">
              <w:rPr>
                <w:rFonts w:ascii="Calibri" w:hAnsi="Calibri" w:cs="Calibri"/>
                <w:bCs/>
                <w:i w:val="0"/>
                <w:iCs w:val="0"/>
                <w:sz w:val="22"/>
                <w:szCs w:val="22"/>
              </w:rPr>
              <w:t>Czytelny podpis wnioskodawcy lub osoby upoważnionej do reprezentacji</w:t>
            </w:r>
            <w:r w:rsidR="000E36F9" w:rsidRPr="00F613AA">
              <w:rPr>
                <w:rFonts w:ascii="Calibri" w:hAnsi="Calibri" w:cs="Calibri"/>
                <w:bCs/>
                <w:i w:val="0"/>
                <w:iCs w:val="0"/>
                <w:sz w:val="22"/>
                <w:szCs w:val="22"/>
              </w:rPr>
              <w:t>:</w:t>
            </w:r>
          </w:p>
          <w:p w14:paraId="0DB62A1B" w14:textId="77777777" w:rsidR="00706A13" w:rsidRPr="00936469" w:rsidRDefault="00706A13" w:rsidP="00706A13">
            <w:pPr>
              <w:tabs>
                <w:tab w:val="left" w:pos="0"/>
              </w:tabs>
              <w:spacing w:line="271" w:lineRule="auto"/>
              <w:rPr>
                <w:rFonts w:ascii="Calibri" w:hAnsi="Calibri" w:cs="Calibri"/>
                <w:b/>
                <w:bCs/>
                <w:sz w:val="22"/>
                <w:szCs w:val="22"/>
              </w:rPr>
            </w:pPr>
            <w:r w:rsidRPr="00936469">
              <w:rPr>
                <w:rFonts w:ascii="Calibri" w:hAnsi="Calibri" w:cs="Calibri"/>
                <w:b/>
                <w:bCs/>
                <w:sz w:val="22"/>
                <w:szCs w:val="22"/>
              </w:rPr>
              <w:t>Ponadto oświadczam, że:</w:t>
            </w:r>
          </w:p>
          <w:p w14:paraId="207A081B" w14:textId="77777777" w:rsidR="00706A13" w:rsidRPr="00A67E03" w:rsidRDefault="00706A13" w:rsidP="00706A13">
            <w:pPr>
              <w:numPr>
                <w:ilvl w:val="1"/>
                <w:numId w:val="14"/>
              </w:numPr>
              <w:tabs>
                <w:tab w:val="left" w:pos="-426"/>
              </w:tabs>
              <w:spacing w:line="271" w:lineRule="auto"/>
              <w:ind w:left="322" w:hanging="284"/>
              <w:rPr>
                <w:rFonts w:ascii="Calibri" w:hAnsi="Calibri" w:cs="Calibri"/>
                <w:b/>
                <w:sz w:val="22"/>
                <w:szCs w:val="22"/>
              </w:rPr>
            </w:pPr>
            <w:r w:rsidRPr="000F5C22">
              <w:rPr>
                <w:rFonts w:ascii="Calibri" w:hAnsi="Calibri" w:cs="Calibri"/>
                <w:b/>
                <w:bCs/>
                <w:sz w:val="22"/>
                <w:szCs w:val="22"/>
              </w:rPr>
              <w:t>Nie posiadam / posiadam</w:t>
            </w:r>
            <w:r w:rsidRPr="000F5C22">
              <w:rPr>
                <w:rFonts w:ascii="Calibri" w:hAnsi="Calibri" w:cs="Calibri"/>
                <w:sz w:val="22"/>
                <w:szCs w:val="22"/>
              </w:rPr>
              <w:t xml:space="preserve"> w dniu złożenia wniosku nieuregulowanych w terminie zobowiązań cywilnoprawnych</w:t>
            </w:r>
          </w:p>
          <w:p w14:paraId="0495B36D" w14:textId="77777777" w:rsidR="00706A13" w:rsidRPr="00A67E03" w:rsidRDefault="00706A13" w:rsidP="00706A13">
            <w:pPr>
              <w:numPr>
                <w:ilvl w:val="1"/>
                <w:numId w:val="14"/>
              </w:numPr>
              <w:tabs>
                <w:tab w:val="left" w:pos="-426"/>
              </w:tabs>
              <w:spacing w:line="271" w:lineRule="auto"/>
              <w:ind w:left="322" w:hanging="284"/>
              <w:rPr>
                <w:rFonts w:ascii="Calibri" w:hAnsi="Calibri" w:cs="Calibri"/>
                <w:b/>
                <w:sz w:val="22"/>
                <w:szCs w:val="22"/>
              </w:rPr>
            </w:pPr>
            <w:r w:rsidRPr="00A67E03">
              <w:rPr>
                <w:rFonts w:ascii="Calibri" w:hAnsi="Calibri" w:cs="Calibri"/>
                <w:b/>
                <w:bCs/>
                <w:sz w:val="22"/>
                <w:szCs w:val="22"/>
              </w:rPr>
              <w:t>Nie jestem objęty / jestem objęty</w:t>
            </w:r>
            <w:r w:rsidRPr="00A67E03">
              <w:rPr>
                <w:rFonts w:ascii="Calibri" w:hAnsi="Calibri" w:cs="Calibri"/>
                <w:sz w:val="22"/>
                <w:szCs w:val="22"/>
              </w:rPr>
              <w:t xml:space="preserve"> postępowaniem wyjaśniającym w sprawie dotyczącym naruszenia praw pracowniczych.</w:t>
            </w:r>
          </w:p>
          <w:p w14:paraId="7E11183D" w14:textId="77777777" w:rsidR="00706A13" w:rsidRPr="00A67E03" w:rsidRDefault="00706A13" w:rsidP="00706A13">
            <w:pPr>
              <w:numPr>
                <w:ilvl w:val="1"/>
                <w:numId w:val="14"/>
              </w:numPr>
              <w:tabs>
                <w:tab w:val="left" w:pos="-426"/>
              </w:tabs>
              <w:spacing w:line="271" w:lineRule="auto"/>
              <w:ind w:left="322" w:hanging="284"/>
              <w:rPr>
                <w:rFonts w:ascii="Calibri" w:hAnsi="Calibri" w:cs="Calibri"/>
                <w:b/>
                <w:sz w:val="22"/>
                <w:szCs w:val="22"/>
              </w:rPr>
            </w:pPr>
            <w:r w:rsidRPr="00A67E03">
              <w:rPr>
                <w:rFonts w:ascii="Calibri" w:hAnsi="Calibri" w:cs="Calibri"/>
                <w:spacing w:val="8"/>
                <w:sz w:val="22"/>
                <w:szCs w:val="22"/>
              </w:rPr>
              <w:t xml:space="preserve">W okresie ostatnich do 365 dni przed złożeniem wniosku </w:t>
            </w:r>
            <w:r w:rsidRPr="00A67E03">
              <w:rPr>
                <w:rFonts w:ascii="Calibri" w:hAnsi="Calibri" w:cs="Calibri"/>
                <w:b/>
                <w:bCs/>
                <w:spacing w:val="8"/>
                <w:sz w:val="22"/>
                <w:szCs w:val="22"/>
              </w:rPr>
              <w:t>nie zostałem / zostałem</w:t>
            </w:r>
            <w:r w:rsidRPr="00A67E03">
              <w:rPr>
                <w:rFonts w:ascii="Calibri" w:hAnsi="Calibri" w:cs="Calibri"/>
                <w:spacing w:val="8"/>
                <w:sz w:val="22"/>
                <w:szCs w:val="22"/>
              </w:rPr>
              <w:t xml:space="preserve"> prawomocnie ukarany za wykroczenie lub prawomocnie skazany za przestępstwo przeciwko przepisom prawa pracy. </w:t>
            </w:r>
            <w:r w:rsidRPr="00A67E03">
              <w:rPr>
                <w:rFonts w:ascii="Calibri" w:hAnsi="Calibri" w:cs="Calibri"/>
                <w:b/>
                <w:bCs/>
                <w:spacing w:val="8"/>
                <w:sz w:val="22"/>
                <w:szCs w:val="22"/>
              </w:rPr>
              <w:t xml:space="preserve">Nie jestem / jestem </w:t>
            </w:r>
            <w:r w:rsidRPr="00A67E03">
              <w:rPr>
                <w:rFonts w:ascii="Calibri" w:hAnsi="Calibri" w:cs="Calibri"/>
                <w:spacing w:val="8"/>
                <w:sz w:val="22"/>
                <w:szCs w:val="22"/>
              </w:rPr>
              <w:t>objęty postepowaniem dotyczącym naruszenia przepisów prawa pracy</w:t>
            </w:r>
          </w:p>
          <w:p w14:paraId="70DBCC7A" w14:textId="77777777" w:rsidR="00706A13" w:rsidRPr="00A67E03" w:rsidRDefault="00706A13" w:rsidP="00706A13">
            <w:pPr>
              <w:numPr>
                <w:ilvl w:val="1"/>
                <w:numId w:val="14"/>
              </w:numPr>
              <w:tabs>
                <w:tab w:val="left" w:pos="-426"/>
              </w:tabs>
              <w:spacing w:line="271" w:lineRule="auto"/>
              <w:ind w:left="322"/>
              <w:rPr>
                <w:rFonts w:ascii="Calibri" w:hAnsi="Calibri" w:cs="Calibri"/>
                <w:b/>
                <w:sz w:val="22"/>
                <w:szCs w:val="22"/>
              </w:rPr>
            </w:pPr>
            <w:r w:rsidRPr="00A67E03">
              <w:rPr>
                <w:rFonts w:ascii="Calibri" w:hAnsi="Calibri" w:cs="Calibri"/>
                <w:b/>
                <w:sz w:val="22"/>
                <w:szCs w:val="22"/>
              </w:rPr>
              <w:t>Ciąży / nie ciąży</w:t>
            </w:r>
            <w:r w:rsidRPr="00A67E03">
              <w:rPr>
                <w:rFonts w:ascii="Calibri" w:hAnsi="Calibri" w:cs="Calibri"/>
                <w:bCs/>
                <w:sz w:val="22"/>
                <w:szCs w:val="22"/>
              </w:rPr>
              <w:t xml:space="preserve"> na mnie obowiązek zwrotu kwoty stanowiącej równowartość udzielonej pomocy publicznej, co do której Komisja Europejska wydała decyzję o obowiązku zwrotu pomocy</w:t>
            </w:r>
          </w:p>
          <w:p w14:paraId="3B4048F3" w14:textId="77777777" w:rsidR="00706A13" w:rsidRPr="00A67E03" w:rsidRDefault="00706A13" w:rsidP="00706A13">
            <w:pPr>
              <w:numPr>
                <w:ilvl w:val="1"/>
                <w:numId w:val="14"/>
              </w:numPr>
              <w:tabs>
                <w:tab w:val="left" w:pos="-426"/>
              </w:tabs>
              <w:spacing w:line="271" w:lineRule="auto"/>
              <w:ind w:left="322"/>
              <w:rPr>
                <w:rFonts w:ascii="Calibri" w:hAnsi="Calibri" w:cs="Calibri"/>
                <w:b/>
                <w:sz w:val="22"/>
                <w:szCs w:val="22"/>
              </w:rPr>
            </w:pPr>
            <w:r w:rsidRPr="00A67E03">
              <w:rPr>
                <w:rFonts w:ascii="Calibri" w:hAnsi="Calibri" w:cs="Calibri"/>
                <w:b/>
                <w:bCs/>
                <w:sz w:val="22"/>
                <w:szCs w:val="22"/>
              </w:rPr>
              <w:t>Spełniam warunki / nie spełniam</w:t>
            </w:r>
            <w:r w:rsidRPr="00A67E03">
              <w:rPr>
                <w:rFonts w:ascii="Calibri" w:hAnsi="Calibri" w:cs="Calibri"/>
                <w:sz w:val="22"/>
                <w:szCs w:val="22"/>
              </w:rPr>
              <w:t xml:space="preserve"> warunków określonych w Rozporządzeniu Komisji (UE) 2023/2831 </w:t>
            </w:r>
            <w:r w:rsidRPr="00A67E03">
              <w:rPr>
                <w:rFonts w:ascii="Calibri" w:hAnsi="Calibri" w:cs="Calibri"/>
                <w:sz w:val="22"/>
                <w:szCs w:val="22"/>
              </w:rPr>
              <w:br/>
              <w:t xml:space="preserve">z dnia 13 grudnia2023r. w sprawie stosowania art. 107 i 108 Traktatu  o funkcjonowaniu Unii Europejskiej do pomocy de </w:t>
            </w:r>
            <w:proofErr w:type="spellStart"/>
            <w:r w:rsidRPr="00A67E03">
              <w:rPr>
                <w:rFonts w:ascii="Calibri" w:hAnsi="Calibri" w:cs="Calibri"/>
                <w:sz w:val="22"/>
                <w:szCs w:val="22"/>
              </w:rPr>
              <w:t>minimis</w:t>
            </w:r>
            <w:proofErr w:type="spellEnd"/>
            <w:r w:rsidRPr="00A67E03">
              <w:rPr>
                <w:rFonts w:ascii="Calibri" w:hAnsi="Calibri" w:cs="Calibri"/>
                <w:sz w:val="22"/>
                <w:szCs w:val="22"/>
              </w:rPr>
              <w:t xml:space="preserve"> (</w:t>
            </w:r>
            <w:proofErr w:type="spellStart"/>
            <w:r w:rsidRPr="00A67E03">
              <w:rPr>
                <w:rFonts w:ascii="Calibri" w:hAnsi="Calibri" w:cs="Calibri"/>
                <w:sz w:val="22"/>
                <w:szCs w:val="22"/>
              </w:rPr>
              <w:t>DZ.Urz.UE</w:t>
            </w:r>
            <w:proofErr w:type="spellEnd"/>
            <w:r w:rsidRPr="00A67E03">
              <w:rPr>
                <w:rFonts w:ascii="Calibri" w:hAnsi="Calibri" w:cs="Calibri"/>
                <w:sz w:val="22"/>
                <w:szCs w:val="22"/>
              </w:rPr>
              <w:t xml:space="preserve"> L 2023/2831 z dnia 15.12.2023r).</w:t>
            </w:r>
          </w:p>
          <w:p w14:paraId="2C3B6A05" w14:textId="77777777" w:rsidR="00706A13" w:rsidRPr="00A67E03" w:rsidRDefault="00706A13" w:rsidP="00706A13">
            <w:pPr>
              <w:numPr>
                <w:ilvl w:val="1"/>
                <w:numId w:val="14"/>
              </w:numPr>
              <w:tabs>
                <w:tab w:val="left" w:pos="-426"/>
              </w:tabs>
              <w:spacing w:line="271" w:lineRule="auto"/>
              <w:ind w:left="322"/>
              <w:rPr>
                <w:rFonts w:ascii="Calibri" w:hAnsi="Calibri" w:cs="Calibri"/>
                <w:b/>
                <w:sz w:val="22"/>
                <w:szCs w:val="22"/>
              </w:rPr>
            </w:pPr>
            <w:r w:rsidRPr="00A67E03">
              <w:rPr>
                <w:rFonts w:ascii="Calibri" w:hAnsi="Calibri" w:cs="Calibri"/>
                <w:b/>
                <w:bCs/>
                <w:sz w:val="22"/>
                <w:szCs w:val="22"/>
              </w:rPr>
              <w:t>Spełniam warunki / nie spełniam</w:t>
            </w:r>
            <w:r w:rsidRPr="00A67E03">
              <w:rPr>
                <w:rFonts w:ascii="Calibri" w:hAnsi="Calibri" w:cs="Calibri"/>
                <w:sz w:val="22"/>
                <w:szCs w:val="22"/>
              </w:rPr>
              <w:t xml:space="preserve"> warunków określonych w Rozporządzeniu Komisji (UE) Nr 1408/2013 z dnia 18 grudnia 2013 r. w sprawie stosowania art. 107 i 108 Traktatu  o funkcjonowaniu Unii Europejskiej do pomocy de </w:t>
            </w:r>
            <w:proofErr w:type="spellStart"/>
            <w:r w:rsidRPr="00A67E03">
              <w:rPr>
                <w:rFonts w:ascii="Calibri" w:hAnsi="Calibri" w:cs="Calibri"/>
                <w:sz w:val="22"/>
                <w:szCs w:val="22"/>
              </w:rPr>
              <w:t>minimis</w:t>
            </w:r>
            <w:proofErr w:type="spellEnd"/>
            <w:r w:rsidRPr="00A67E03">
              <w:rPr>
                <w:rFonts w:ascii="Calibri" w:hAnsi="Calibri" w:cs="Calibri"/>
                <w:sz w:val="22"/>
                <w:szCs w:val="22"/>
              </w:rPr>
              <w:t xml:space="preserve"> w sektorze rolnym (Dz. Urz. UE L 352 z 24.12.2013 str. 9).</w:t>
            </w:r>
          </w:p>
          <w:p w14:paraId="7E5F1030" w14:textId="77777777" w:rsidR="00706A13" w:rsidRPr="00A67E03" w:rsidRDefault="00706A13" w:rsidP="00706A13">
            <w:pPr>
              <w:numPr>
                <w:ilvl w:val="1"/>
                <w:numId w:val="14"/>
              </w:numPr>
              <w:tabs>
                <w:tab w:val="left" w:pos="-426"/>
              </w:tabs>
              <w:spacing w:line="271" w:lineRule="auto"/>
              <w:ind w:left="322"/>
              <w:rPr>
                <w:rFonts w:ascii="Calibri" w:hAnsi="Calibri" w:cs="Calibri"/>
                <w:b/>
                <w:sz w:val="22"/>
                <w:szCs w:val="22"/>
              </w:rPr>
            </w:pPr>
            <w:r w:rsidRPr="00A67E03">
              <w:rPr>
                <w:rFonts w:ascii="Calibri" w:hAnsi="Calibri" w:cs="Calibri"/>
                <w:b/>
                <w:sz w:val="22"/>
                <w:szCs w:val="22"/>
              </w:rPr>
              <w:t xml:space="preserve">Spełniam / nie spełniam </w:t>
            </w:r>
            <w:r w:rsidRPr="00A67E03">
              <w:rPr>
                <w:rFonts w:ascii="Calibri" w:hAnsi="Calibri" w:cs="Calibri"/>
                <w:bCs/>
                <w:sz w:val="22"/>
                <w:szCs w:val="22"/>
              </w:rPr>
              <w:t>warunków rozporządzenia Komisji (UE) nr 717/2014 z dnia 27 czerwca 2014 r.</w:t>
            </w:r>
            <w:r w:rsidRPr="00A67E03">
              <w:rPr>
                <w:rFonts w:ascii="Calibri" w:hAnsi="Calibri" w:cs="Calibri"/>
                <w:bCs/>
                <w:sz w:val="22"/>
                <w:szCs w:val="22"/>
              </w:rPr>
              <w:br/>
              <w:t xml:space="preserve">w sprawie stosowania art. 107 i 108 Traktatu o funkcjonowaniu Unii Europejskiej do pomocy de </w:t>
            </w:r>
            <w:proofErr w:type="spellStart"/>
            <w:r w:rsidRPr="00A67E03">
              <w:rPr>
                <w:rFonts w:ascii="Calibri" w:hAnsi="Calibri" w:cs="Calibri"/>
                <w:bCs/>
                <w:sz w:val="22"/>
                <w:szCs w:val="22"/>
              </w:rPr>
              <w:t>minimis</w:t>
            </w:r>
            <w:proofErr w:type="spellEnd"/>
            <w:r w:rsidRPr="00A67E03">
              <w:rPr>
                <w:rFonts w:ascii="Calibri" w:hAnsi="Calibri" w:cs="Calibri"/>
                <w:bCs/>
                <w:sz w:val="22"/>
                <w:szCs w:val="22"/>
              </w:rPr>
              <w:t xml:space="preserve"> w sektorze rybołówstwa i akwakultury (Dz. Urz. UE L 190 z 28.06.2014, str. 45, z </w:t>
            </w:r>
            <w:proofErr w:type="spellStart"/>
            <w:r w:rsidRPr="00A67E03">
              <w:rPr>
                <w:rFonts w:ascii="Calibri" w:hAnsi="Calibri" w:cs="Calibri"/>
                <w:bCs/>
                <w:sz w:val="22"/>
                <w:szCs w:val="22"/>
              </w:rPr>
              <w:t>późn</w:t>
            </w:r>
            <w:proofErr w:type="spellEnd"/>
            <w:r w:rsidRPr="00A67E03">
              <w:rPr>
                <w:rFonts w:ascii="Calibri" w:hAnsi="Calibri" w:cs="Calibri"/>
                <w:bCs/>
                <w:sz w:val="22"/>
                <w:szCs w:val="22"/>
              </w:rPr>
              <w:t>. zm.)</w:t>
            </w:r>
          </w:p>
          <w:p w14:paraId="1FFD017E" w14:textId="77777777" w:rsidR="00706A13" w:rsidRPr="00A67E03" w:rsidRDefault="00706A13" w:rsidP="00706A13">
            <w:pPr>
              <w:numPr>
                <w:ilvl w:val="1"/>
                <w:numId w:val="14"/>
              </w:numPr>
              <w:tabs>
                <w:tab w:val="left" w:pos="-426"/>
              </w:tabs>
              <w:spacing w:line="271" w:lineRule="auto"/>
              <w:ind w:left="322"/>
              <w:rPr>
                <w:rFonts w:ascii="Calibri" w:hAnsi="Calibri" w:cs="Calibri"/>
                <w:b/>
                <w:sz w:val="22"/>
                <w:szCs w:val="22"/>
              </w:rPr>
            </w:pPr>
            <w:r w:rsidRPr="00A67E03">
              <w:rPr>
                <w:rFonts w:ascii="Calibri" w:hAnsi="Calibri" w:cs="Calibri"/>
                <w:sz w:val="22"/>
                <w:szCs w:val="22"/>
              </w:rPr>
              <w:t>Zobowiązuję się do niezwłocznego powiadomienia Powiatowego Urzędu Pracy w L</w:t>
            </w:r>
            <w:r>
              <w:rPr>
                <w:rFonts w:ascii="Calibri" w:hAnsi="Calibri" w:cs="Calibri"/>
                <w:sz w:val="22"/>
                <w:szCs w:val="22"/>
              </w:rPr>
              <w:t>ubinie</w:t>
            </w:r>
            <w:r w:rsidRPr="00A67E03">
              <w:rPr>
                <w:rFonts w:ascii="Calibri" w:hAnsi="Calibri" w:cs="Calibri"/>
                <w:sz w:val="22"/>
                <w:szCs w:val="22"/>
              </w:rPr>
              <w:t xml:space="preserve"> jeżeli w okresie od dnia złożenia wniosku do dnia podpisania umowy zmianie ulegnie stan prawny lub faktyczny wskazany w dniu złożenia wniosku</w:t>
            </w:r>
            <w:r w:rsidRPr="00A67E03">
              <w:rPr>
                <w:rFonts w:ascii="Calibri" w:hAnsi="Calibri" w:cs="Calibri"/>
                <w:spacing w:val="8"/>
                <w:sz w:val="22"/>
                <w:szCs w:val="22"/>
              </w:rPr>
              <w:t>.</w:t>
            </w:r>
          </w:p>
          <w:p w14:paraId="482F0295" w14:textId="77777777" w:rsidR="00706A13" w:rsidRPr="00A67E03" w:rsidRDefault="00706A13" w:rsidP="00706A13">
            <w:pPr>
              <w:numPr>
                <w:ilvl w:val="1"/>
                <w:numId w:val="14"/>
              </w:numPr>
              <w:tabs>
                <w:tab w:val="left" w:pos="-426"/>
              </w:tabs>
              <w:spacing w:line="271" w:lineRule="auto"/>
              <w:ind w:left="322"/>
              <w:rPr>
                <w:rFonts w:ascii="Calibri" w:hAnsi="Calibri" w:cs="Calibri"/>
                <w:b/>
                <w:sz w:val="22"/>
                <w:szCs w:val="22"/>
              </w:rPr>
            </w:pPr>
            <w:r w:rsidRPr="00A67E03">
              <w:rPr>
                <w:rFonts w:ascii="Calibri" w:hAnsi="Calibri" w:cs="Calibri"/>
                <w:bCs/>
                <w:sz w:val="22"/>
                <w:szCs w:val="22"/>
              </w:rPr>
              <w:t>Dofinansowanie wynagrodzenia jest pomocą publiczną dla przedsiębiorców, których przyznanie regulowane jest przepisami wspólnotowymi i krajowymi dotyczącymi pomocy publicznej</w:t>
            </w:r>
            <w:r>
              <w:rPr>
                <w:rFonts w:ascii="Calibri" w:hAnsi="Calibri" w:cs="Calibri"/>
                <w:bCs/>
                <w:sz w:val="22"/>
                <w:szCs w:val="22"/>
              </w:rPr>
              <w:t>.</w:t>
            </w:r>
          </w:p>
          <w:p w14:paraId="4E82F6BA" w14:textId="77777777" w:rsidR="00706A13" w:rsidRPr="000F5C22" w:rsidRDefault="00706A13" w:rsidP="00706A13">
            <w:pPr>
              <w:spacing w:before="120" w:line="271" w:lineRule="auto"/>
              <w:rPr>
                <w:rFonts w:ascii="Calibri" w:hAnsi="Calibri" w:cs="Calibri"/>
                <w:b/>
                <w:bCs/>
                <w:sz w:val="22"/>
                <w:szCs w:val="22"/>
              </w:rPr>
            </w:pPr>
            <w:r w:rsidRPr="000F5C22">
              <w:rPr>
                <w:rFonts w:ascii="Calibri" w:hAnsi="Calibri" w:cs="Calibri"/>
                <w:b/>
                <w:bCs/>
                <w:sz w:val="22"/>
                <w:szCs w:val="22"/>
              </w:rPr>
              <w:t>Wszelkie informacje podane we wniosku, oraz w załączonych dokumentach są prawdziwe, co potwierdzam własnoręcznym podpisem. Jestem świadomy faktu, iż złożenie nieprawdziwych oświadczeń w powyższym zakresie, w przypadku zawarcia umowy stanowi podstawę do jej rozwiązania i żądania zwrotu wypłaconych środków.</w:t>
            </w:r>
          </w:p>
          <w:p w14:paraId="11402D4B" w14:textId="77777777" w:rsidR="00706A13" w:rsidRPr="000F5C22" w:rsidRDefault="00706A13" w:rsidP="00706A13">
            <w:pPr>
              <w:spacing w:before="60" w:line="271" w:lineRule="auto"/>
              <w:rPr>
                <w:rFonts w:ascii="Calibri" w:hAnsi="Calibri" w:cs="Calibri"/>
                <w:sz w:val="22"/>
                <w:szCs w:val="22"/>
              </w:rPr>
            </w:pPr>
            <w:r w:rsidRPr="000F5C22">
              <w:rPr>
                <w:rFonts w:ascii="Calibri" w:hAnsi="Calibri" w:cs="Calibri"/>
                <w:sz w:val="22"/>
                <w:szCs w:val="22"/>
              </w:rPr>
              <w:t>L</w:t>
            </w:r>
            <w:r>
              <w:rPr>
                <w:rFonts w:ascii="Calibri" w:hAnsi="Calibri" w:cs="Calibri"/>
                <w:sz w:val="22"/>
                <w:szCs w:val="22"/>
              </w:rPr>
              <w:t>ubin</w:t>
            </w:r>
            <w:r w:rsidRPr="000F5C22">
              <w:rPr>
                <w:rFonts w:ascii="Calibri" w:hAnsi="Calibri" w:cs="Calibri"/>
                <w:sz w:val="22"/>
                <w:szCs w:val="22"/>
              </w:rPr>
              <w:t>, dnia:</w:t>
            </w:r>
            <w:r>
              <w:rPr>
                <w:rFonts w:ascii="Calibri" w:hAnsi="Calibri" w:cs="Calibri"/>
                <w:sz w:val="22"/>
                <w:szCs w:val="22"/>
              </w:rPr>
              <w:t xml:space="preserve"> ………………………………………..</w:t>
            </w:r>
          </w:p>
          <w:p w14:paraId="37195213" w14:textId="165FB185" w:rsidR="00706A13" w:rsidRPr="00706A13" w:rsidRDefault="00706A13" w:rsidP="00706A13">
            <w:pPr>
              <w:pStyle w:val="Tekstpodstawowy"/>
            </w:pPr>
            <w:r w:rsidRPr="000F5C22">
              <w:rPr>
                <w:rFonts w:ascii="Calibri" w:hAnsi="Calibri" w:cs="Calibri"/>
                <w:sz w:val="22"/>
                <w:szCs w:val="22"/>
              </w:rPr>
              <w:t>Czytelny podpis wnioskodawcy lub osoby upoważnionej do reprezentacji:</w:t>
            </w:r>
          </w:p>
        </w:tc>
      </w:tr>
      <w:tr w:rsidR="000F5C22" w:rsidRPr="000F5C22" w14:paraId="0113FCBA" w14:textId="77777777" w:rsidTr="001729B2">
        <w:tc>
          <w:tcPr>
            <w:tcW w:w="10632" w:type="dxa"/>
            <w:gridSpan w:val="2"/>
            <w:shd w:val="clear" w:color="auto" w:fill="FFFFFF"/>
          </w:tcPr>
          <w:p w14:paraId="55CBA8B5" w14:textId="77777777" w:rsidR="00556680" w:rsidRPr="000F5C22" w:rsidRDefault="00556680" w:rsidP="00A67E03">
            <w:pPr>
              <w:tabs>
                <w:tab w:val="left" w:pos="-360"/>
              </w:tabs>
              <w:suppressAutoHyphens w:val="0"/>
              <w:spacing w:before="60" w:after="60" w:line="276" w:lineRule="auto"/>
              <w:jc w:val="center"/>
              <w:rPr>
                <w:rFonts w:ascii="Calibri" w:hAnsi="Calibri" w:cs="Calibri"/>
                <w:iCs/>
                <w:sz w:val="22"/>
                <w:szCs w:val="22"/>
                <w:lang w:eastAsia="pl-PL"/>
              </w:rPr>
            </w:pPr>
            <w:r w:rsidRPr="000F5C22">
              <w:rPr>
                <w:rFonts w:ascii="Calibri" w:hAnsi="Calibri" w:cs="Calibri"/>
                <w:b/>
                <w:iCs/>
                <w:sz w:val="22"/>
                <w:szCs w:val="22"/>
              </w:rPr>
              <w:t>CZĘŚĆ VI - POUCZENIE</w:t>
            </w:r>
          </w:p>
        </w:tc>
      </w:tr>
      <w:tr w:rsidR="000F5C22" w:rsidRPr="000F5C22" w14:paraId="22B42D91" w14:textId="77777777" w:rsidTr="00E80F06">
        <w:tc>
          <w:tcPr>
            <w:tcW w:w="10632" w:type="dxa"/>
            <w:gridSpan w:val="2"/>
            <w:shd w:val="clear" w:color="auto" w:fill="auto"/>
          </w:tcPr>
          <w:p w14:paraId="76D31E4B" w14:textId="77777777" w:rsidR="00696EAC" w:rsidRDefault="00696EAC" w:rsidP="00696EAC">
            <w:pPr>
              <w:numPr>
                <w:ilvl w:val="1"/>
                <w:numId w:val="12"/>
              </w:numPr>
              <w:spacing w:before="100" w:beforeAutospacing="1" w:after="100" w:afterAutospacing="1" w:line="271" w:lineRule="auto"/>
              <w:rPr>
                <w:rFonts w:ascii="Calibri" w:hAnsi="Calibri" w:cs="Calibri"/>
                <w:b/>
                <w:sz w:val="22"/>
                <w:szCs w:val="22"/>
              </w:rPr>
            </w:pPr>
            <w:r w:rsidRPr="00696EAC">
              <w:rPr>
                <w:rFonts w:ascii="Calibri" w:hAnsi="Calibri" w:cs="Calibri"/>
                <w:sz w:val="22"/>
                <w:szCs w:val="22"/>
              </w:rPr>
              <w:t>Powiatowy Urząd Pracy w L</w:t>
            </w:r>
            <w:r w:rsidR="00F3016B">
              <w:rPr>
                <w:rFonts w:ascii="Calibri" w:hAnsi="Calibri" w:cs="Calibri"/>
                <w:sz w:val="22"/>
                <w:szCs w:val="22"/>
              </w:rPr>
              <w:t>ubinie</w:t>
            </w:r>
            <w:r w:rsidRPr="00696EAC">
              <w:rPr>
                <w:rFonts w:ascii="Calibri" w:hAnsi="Calibri" w:cs="Calibri"/>
                <w:sz w:val="22"/>
                <w:szCs w:val="22"/>
              </w:rPr>
              <w:t xml:space="preserve"> przed udzieleniem formy pomocy pozyskuje za pośrednictwem systemu teleinformatycznego, o którym mowa w art. 26 ust. 1 pkt 1 i 10 ustawy, od:</w:t>
            </w:r>
          </w:p>
          <w:p w14:paraId="1C3E2254" w14:textId="77777777" w:rsidR="00696EAC" w:rsidRDefault="00696EAC" w:rsidP="00696EAC">
            <w:pPr>
              <w:numPr>
                <w:ilvl w:val="2"/>
                <w:numId w:val="12"/>
              </w:numPr>
              <w:spacing w:before="100" w:beforeAutospacing="1" w:after="100" w:afterAutospacing="1" w:line="271" w:lineRule="auto"/>
              <w:ind w:left="604"/>
              <w:rPr>
                <w:rFonts w:ascii="Calibri" w:hAnsi="Calibri" w:cs="Calibri"/>
                <w:b/>
                <w:sz w:val="22"/>
                <w:szCs w:val="22"/>
              </w:rPr>
            </w:pPr>
            <w:r w:rsidRPr="00696EAC">
              <w:rPr>
                <w:rFonts w:ascii="Calibri" w:hAnsi="Calibri" w:cs="Calibri"/>
                <w:sz w:val="22"/>
                <w:szCs w:val="22"/>
              </w:rPr>
              <w:t xml:space="preserve">organów Krajowej Administracji Skarbowej – informacje o zaległościach podatkowych; </w:t>
            </w:r>
          </w:p>
          <w:p w14:paraId="16B7B1EE" w14:textId="77777777" w:rsidR="00696EAC" w:rsidRDefault="00696EAC" w:rsidP="00696EAC">
            <w:pPr>
              <w:numPr>
                <w:ilvl w:val="2"/>
                <w:numId w:val="12"/>
              </w:numPr>
              <w:spacing w:before="100" w:beforeAutospacing="1" w:after="100" w:afterAutospacing="1" w:line="271" w:lineRule="auto"/>
              <w:ind w:left="604"/>
              <w:rPr>
                <w:rFonts w:ascii="Calibri" w:hAnsi="Calibri" w:cs="Calibri"/>
                <w:b/>
                <w:sz w:val="22"/>
                <w:szCs w:val="22"/>
              </w:rPr>
            </w:pPr>
            <w:r w:rsidRPr="00696EAC">
              <w:rPr>
                <w:rFonts w:ascii="Calibri" w:hAnsi="Calibri" w:cs="Calibri"/>
                <w:sz w:val="22"/>
                <w:szCs w:val="22"/>
              </w:rPr>
              <w:t xml:space="preserve">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14EC1BFA" w14:textId="77777777" w:rsidR="00706A13" w:rsidRPr="00706A13" w:rsidRDefault="00696EAC" w:rsidP="00706A13">
            <w:pPr>
              <w:numPr>
                <w:ilvl w:val="2"/>
                <w:numId w:val="12"/>
              </w:numPr>
              <w:spacing w:line="271" w:lineRule="auto"/>
              <w:ind w:left="604"/>
              <w:rPr>
                <w:rFonts w:ascii="Calibri" w:hAnsi="Calibri" w:cs="Calibri"/>
                <w:b/>
                <w:sz w:val="22"/>
                <w:szCs w:val="22"/>
              </w:rPr>
            </w:pPr>
            <w:r w:rsidRPr="00696EAC">
              <w:rPr>
                <w:rFonts w:ascii="Calibri" w:hAnsi="Calibri" w:cs="Calibri"/>
                <w:sz w:val="22"/>
                <w:szCs w:val="22"/>
              </w:rPr>
              <w:t xml:space="preserve">z systemu teleinformatycznego Kasy Rolniczego Ubezpieczenia Społecznego – informacje o zaległościach z tytułu niepłacenia składek na ubezpieczenie społeczne rolników lub na ubezpieczenie zdrowotne. </w:t>
            </w:r>
          </w:p>
          <w:p w14:paraId="2FC1C4F8" w14:textId="235F2A72" w:rsidR="00696EAC" w:rsidRPr="00706A13" w:rsidRDefault="00696EAC" w:rsidP="00706A13">
            <w:pPr>
              <w:spacing w:line="271" w:lineRule="auto"/>
              <w:ind w:left="244"/>
              <w:rPr>
                <w:rFonts w:ascii="Calibri" w:hAnsi="Calibri" w:cs="Calibri"/>
                <w:b/>
                <w:sz w:val="22"/>
                <w:szCs w:val="22"/>
              </w:rPr>
            </w:pPr>
            <w:r w:rsidRPr="00706A13">
              <w:rPr>
                <w:rFonts w:ascii="Calibri" w:hAnsi="Calibri" w:cs="Calibri"/>
                <w:sz w:val="22"/>
                <w:szCs w:val="22"/>
              </w:rPr>
              <w:t>Dyrektor Urzędu może odmówić przyznania formy pomocy, jeżeli uzyskał informację o naruszeniach, o których mowa w pkt. 3.</w:t>
            </w:r>
          </w:p>
          <w:p w14:paraId="37AE2547" w14:textId="77777777" w:rsidR="00DE24E4" w:rsidRDefault="00DE24E4" w:rsidP="00696EAC">
            <w:pPr>
              <w:numPr>
                <w:ilvl w:val="1"/>
                <w:numId w:val="12"/>
              </w:numPr>
              <w:spacing w:line="271" w:lineRule="auto"/>
              <w:rPr>
                <w:rFonts w:ascii="Calibri" w:hAnsi="Calibri" w:cs="Calibri"/>
                <w:spacing w:val="8"/>
                <w:sz w:val="22"/>
                <w:szCs w:val="22"/>
              </w:rPr>
            </w:pPr>
            <w:r w:rsidRPr="00DE24E4">
              <w:rPr>
                <w:rFonts w:ascii="Calibri" w:hAnsi="Calibri" w:cs="Calibri"/>
                <w:spacing w:val="8"/>
                <w:sz w:val="22"/>
                <w:szCs w:val="22"/>
              </w:rPr>
              <w:t xml:space="preserve">Umowa dotycząca </w:t>
            </w:r>
            <w:r>
              <w:rPr>
                <w:rFonts w:ascii="Calibri" w:hAnsi="Calibri" w:cs="Calibri"/>
                <w:spacing w:val="8"/>
                <w:sz w:val="22"/>
                <w:szCs w:val="22"/>
              </w:rPr>
              <w:t>dofinansowania wynagrodzenia</w:t>
            </w:r>
            <w:r w:rsidRPr="00DE24E4">
              <w:rPr>
                <w:rFonts w:ascii="Calibri" w:hAnsi="Calibri" w:cs="Calibri"/>
                <w:spacing w:val="8"/>
                <w:sz w:val="22"/>
                <w:szCs w:val="22"/>
              </w:rPr>
              <w:t xml:space="preserve"> jest aktem cywilnoprawnym i żadnej ze stron nie przysługuje roszczenie jej zawarcia</w:t>
            </w:r>
          </w:p>
          <w:p w14:paraId="2ED8DDB3" w14:textId="77777777" w:rsidR="00556680" w:rsidRPr="00494422" w:rsidRDefault="00556680" w:rsidP="00696EAC">
            <w:pPr>
              <w:numPr>
                <w:ilvl w:val="1"/>
                <w:numId w:val="12"/>
              </w:numPr>
              <w:spacing w:line="271" w:lineRule="auto"/>
              <w:rPr>
                <w:rFonts w:ascii="Calibri" w:hAnsi="Calibri" w:cs="Calibri"/>
                <w:spacing w:val="8"/>
                <w:sz w:val="22"/>
                <w:szCs w:val="22"/>
              </w:rPr>
            </w:pPr>
            <w:r w:rsidRPr="000F5C22">
              <w:rPr>
                <w:rFonts w:ascii="Calibri" w:hAnsi="Calibri" w:cs="Calibri"/>
                <w:spacing w:val="8"/>
                <w:sz w:val="22"/>
                <w:szCs w:val="22"/>
              </w:rPr>
              <w:t>Dofinansowanie wynagrodzenia za zatrudnienie bezrobotnego powyżej 50 roku życia</w:t>
            </w:r>
            <w:r w:rsidR="00494422">
              <w:t xml:space="preserve"> </w:t>
            </w:r>
            <w:r w:rsidR="00494422" w:rsidRPr="00494422">
              <w:rPr>
                <w:rFonts w:ascii="Calibri" w:hAnsi="Calibri" w:cs="Calibri"/>
                <w:spacing w:val="8"/>
                <w:sz w:val="22"/>
                <w:szCs w:val="22"/>
              </w:rPr>
              <w:t xml:space="preserve">albo </w:t>
            </w:r>
            <w:r w:rsidR="00494422" w:rsidRPr="00494422">
              <w:rPr>
                <w:rFonts w:ascii="Calibri" w:hAnsi="Calibri" w:cs="Calibri"/>
                <w:spacing w:val="8"/>
                <w:sz w:val="22"/>
                <w:szCs w:val="22"/>
              </w:rPr>
              <w:lastRenderedPageBreak/>
              <w:t>poszukując</w:t>
            </w:r>
            <w:r w:rsidR="00494422">
              <w:rPr>
                <w:rFonts w:ascii="Calibri" w:hAnsi="Calibri" w:cs="Calibri"/>
                <w:spacing w:val="8"/>
                <w:sz w:val="22"/>
                <w:szCs w:val="22"/>
              </w:rPr>
              <w:t>ego</w:t>
            </w:r>
            <w:r w:rsidR="00494422" w:rsidRPr="00494422">
              <w:rPr>
                <w:rFonts w:ascii="Calibri" w:hAnsi="Calibri" w:cs="Calibri"/>
                <w:spacing w:val="8"/>
                <w:sz w:val="22"/>
                <w:szCs w:val="22"/>
              </w:rPr>
              <w:t xml:space="preserve"> pracy, któr</w:t>
            </w:r>
            <w:r w:rsidR="00494422">
              <w:rPr>
                <w:rFonts w:ascii="Calibri" w:hAnsi="Calibri" w:cs="Calibri"/>
                <w:spacing w:val="8"/>
                <w:sz w:val="22"/>
                <w:szCs w:val="22"/>
              </w:rPr>
              <w:t>y</w:t>
            </w:r>
            <w:r w:rsidR="00494422" w:rsidRPr="00494422">
              <w:rPr>
                <w:rFonts w:ascii="Calibri" w:hAnsi="Calibri" w:cs="Calibri"/>
                <w:spacing w:val="8"/>
                <w:sz w:val="22"/>
                <w:szCs w:val="22"/>
              </w:rPr>
              <w:t xml:space="preserve"> ukończy</w:t>
            </w:r>
            <w:r w:rsidR="00494422">
              <w:rPr>
                <w:rFonts w:ascii="Calibri" w:hAnsi="Calibri" w:cs="Calibri"/>
                <w:spacing w:val="8"/>
                <w:sz w:val="22"/>
                <w:szCs w:val="22"/>
              </w:rPr>
              <w:t>ł</w:t>
            </w:r>
            <w:r w:rsidR="00494422" w:rsidRPr="00494422">
              <w:rPr>
                <w:rFonts w:ascii="Calibri" w:hAnsi="Calibri" w:cs="Calibri"/>
                <w:spacing w:val="8"/>
                <w:sz w:val="22"/>
                <w:szCs w:val="22"/>
              </w:rPr>
              <w:t xml:space="preserve"> 60 lat –w przypadku kobiet lub 65 lat – w przypadku mężczyzn</w:t>
            </w:r>
            <w:r w:rsidRPr="00494422">
              <w:rPr>
                <w:rFonts w:ascii="Calibri" w:hAnsi="Calibri" w:cs="Calibri"/>
                <w:spacing w:val="8"/>
                <w:sz w:val="22"/>
                <w:szCs w:val="22"/>
              </w:rPr>
              <w:t xml:space="preserve"> jest finansowane ze środków publicznych i w związku z tym podlega szczególnym zasadom rozliczania</w:t>
            </w:r>
            <w:r w:rsidR="00494422">
              <w:rPr>
                <w:rFonts w:ascii="Calibri" w:hAnsi="Calibri" w:cs="Calibri"/>
                <w:spacing w:val="8"/>
                <w:sz w:val="22"/>
                <w:szCs w:val="22"/>
              </w:rPr>
              <w:t>.</w:t>
            </w:r>
          </w:p>
          <w:p w14:paraId="50BDEBC0" w14:textId="77777777" w:rsidR="00877047" w:rsidRPr="000F5C22" w:rsidRDefault="00877047" w:rsidP="00696EAC">
            <w:pPr>
              <w:numPr>
                <w:ilvl w:val="1"/>
                <w:numId w:val="12"/>
              </w:numPr>
              <w:spacing w:line="271" w:lineRule="auto"/>
              <w:rPr>
                <w:rFonts w:ascii="Calibri" w:hAnsi="Calibri" w:cs="Calibri"/>
                <w:bCs/>
                <w:sz w:val="22"/>
                <w:szCs w:val="22"/>
              </w:rPr>
            </w:pPr>
            <w:r w:rsidRPr="000F5C22">
              <w:rPr>
                <w:rFonts w:ascii="Calibri" w:hAnsi="Calibri" w:cs="Calibri"/>
                <w:bCs/>
                <w:sz w:val="22"/>
                <w:szCs w:val="22"/>
              </w:rPr>
              <w:t>Na podstawie art. 80 ustawy Powiatowy Urząd Pracy publikuje na stronie internetowej urzędu wykaz pracodawców, przedsiębiorców i innych podmiotów, z którymi w okresie ostatnich dwóch lat zawarto umowy</w:t>
            </w:r>
            <w:r w:rsidR="00AC5400">
              <w:rPr>
                <w:rFonts w:ascii="Calibri" w:hAnsi="Calibri" w:cs="Calibri"/>
                <w:bCs/>
                <w:sz w:val="22"/>
                <w:szCs w:val="22"/>
              </w:rPr>
              <w:br/>
            </w:r>
            <w:r w:rsidRPr="000F5C22">
              <w:rPr>
                <w:rFonts w:ascii="Calibri" w:hAnsi="Calibri" w:cs="Calibri"/>
                <w:bCs/>
                <w:sz w:val="22"/>
                <w:szCs w:val="22"/>
              </w:rPr>
              <w:t>w ramach form pomocy. Wykaz jest prowadzony w systemie teleinformatycznym i zawiera: nazwę pracodawcy, przedsiębiorcy albo innego podmiotu, z którym zawarto umowę; formę pomocy, liczbę utworzonych stanowisk pracy lub stanowisk utworzonych w ramach form pomocy.</w:t>
            </w:r>
          </w:p>
          <w:p w14:paraId="18FFA6F1" w14:textId="10F3614A" w:rsidR="00556680" w:rsidRPr="00706A13" w:rsidRDefault="00FC4243" w:rsidP="00706A13">
            <w:pPr>
              <w:numPr>
                <w:ilvl w:val="1"/>
                <w:numId w:val="12"/>
              </w:numPr>
              <w:rPr>
                <w:rFonts w:ascii="Calibri" w:hAnsi="Calibri" w:cs="Calibri"/>
                <w:bCs/>
                <w:sz w:val="22"/>
                <w:szCs w:val="22"/>
              </w:rPr>
            </w:pPr>
            <w:r w:rsidRPr="00FC4243">
              <w:rPr>
                <w:rFonts w:ascii="Calibri" w:hAnsi="Calibri" w:cs="Calibri"/>
                <w:bCs/>
                <w:sz w:val="22"/>
                <w:szCs w:val="22"/>
              </w:rPr>
              <w:t>Pani/Pana dane osobowe Powiatowy Urząd Pracy w Lubinie przetwarza zgodnie z przepisami o ochronie danych osobowych, w tym z przepisami 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 (</w:t>
            </w:r>
            <w:proofErr w:type="spellStart"/>
            <w:r w:rsidRPr="00FC4243">
              <w:rPr>
                <w:rFonts w:ascii="Calibri" w:hAnsi="Calibri" w:cs="Calibri"/>
                <w:bCs/>
                <w:sz w:val="22"/>
                <w:szCs w:val="22"/>
              </w:rPr>
              <w:t>Dz.Urz</w:t>
            </w:r>
            <w:proofErr w:type="spellEnd"/>
            <w:r w:rsidRPr="00FC4243">
              <w:rPr>
                <w:rFonts w:ascii="Calibri" w:hAnsi="Calibri" w:cs="Calibri"/>
                <w:bCs/>
                <w:sz w:val="22"/>
                <w:szCs w:val="22"/>
              </w:rPr>
              <w:t>. UE L 119, s.1) – dalej RODO. Informacje, o których mowa w art.13 ust. 1 i 2 RODO są dostępne w siedzibie Powiatowego Urzędu Pracy w Lubinie oraz na stronie internetowej pod adresem: https://lubin.praca.gov.pl/urzad/ochrona-danych-osobowych.</w:t>
            </w:r>
          </w:p>
        </w:tc>
      </w:tr>
    </w:tbl>
    <w:p w14:paraId="7544C81F" w14:textId="0D8D563F" w:rsidR="00556680" w:rsidRPr="007374FC" w:rsidRDefault="00706A13" w:rsidP="00C34E73">
      <w:pPr>
        <w:tabs>
          <w:tab w:val="left" w:pos="-426"/>
        </w:tabs>
        <w:spacing w:before="120" w:line="271" w:lineRule="auto"/>
        <w:rPr>
          <w:rFonts w:ascii="Calibri" w:hAnsi="Calibri" w:cs="Calibri"/>
          <w:b/>
        </w:rPr>
      </w:pPr>
      <w:r>
        <w:rPr>
          <w:rFonts w:ascii="Calibri" w:hAnsi="Calibri" w:cs="Calibri"/>
          <w:b/>
        </w:rPr>
        <w:lastRenderedPageBreak/>
        <w:br w:type="page"/>
      </w:r>
      <w:r w:rsidR="00117649" w:rsidRPr="007374FC">
        <w:rPr>
          <w:rFonts w:ascii="Calibri" w:hAnsi="Calibri" w:cs="Calibri"/>
          <w:b/>
        </w:rPr>
        <w:t>Do wniosku należy dołączyć:</w:t>
      </w:r>
    </w:p>
    <w:p w14:paraId="6ABE5328" w14:textId="77777777" w:rsidR="00556680" w:rsidRPr="007374FC" w:rsidRDefault="00556680" w:rsidP="005D57AE">
      <w:pPr>
        <w:numPr>
          <w:ilvl w:val="0"/>
          <w:numId w:val="19"/>
        </w:numPr>
        <w:tabs>
          <w:tab w:val="left" w:pos="0"/>
        </w:tabs>
        <w:spacing w:line="271" w:lineRule="auto"/>
        <w:ind w:left="426"/>
        <w:rPr>
          <w:rFonts w:ascii="Calibri" w:hAnsi="Calibri" w:cs="Calibri"/>
          <w:bCs/>
        </w:rPr>
      </w:pPr>
      <w:r w:rsidRPr="007374FC">
        <w:rPr>
          <w:rFonts w:ascii="Calibri" w:hAnsi="Calibri" w:cs="Calibri"/>
          <w:bCs/>
        </w:rPr>
        <w:t>formularz informacji przedstawianych przy ubieganiu się o pomoc de minimis (wzór formularza dostępny w siedzibie Urzędu lub na stronie internetowej: www.l</w:t>
      </w:r>
      <w:r w:rsidR="00FC4243">
        <w:rPr>
          <w:rFonts w:ascii="Calibri" w:hAnsi="Calibri" w:cs="Calibri"/>
          <w:bCs/>
        </w:rPr>
        <w:t>ubin</w:t>
      </w:r>
      <w:r w:rsidRPr="007374FC">
        <w:rPr>
          <w:rFonts w:ascii="Calibri" w:hAnsi="Calibri" w:cs="Calibri"/>
          <w:bCs/>
        </w:rPr>
        <w:t>.praca.gov.pl) (dotyczy pracodawcy będącego beneficjentem pomocy publicznej);</w:t>
      </w:r>
    </w:p>
    <w:p w14:paraId="22891627" w14:textId="77777777" w:rsidR="00556680" w:rsidRDefault="00556680" w:rsidP="005D57AE">
      <w:pPr>
        <w:numPr>
          <w:ilvl w:val="0"/>
          <w:numId w:val="19"/>
        </w:numPr>
        <w:tabs>
          <w:tab w:val="left" w:pos="0"/>
        </w:tabs>
        <w:spacing w:line="271" w:lineRule="auto"/>
        <w:ind w:left="426"/>
        <w:rPr>
          <w:rFonts w:ascii="Calibri" w:hAnsi="Calibri" w:cs="Calibri"/>
          <w:bCs/>
        </w:rPr>
      </w:pPr>
      <w:r w:rsidRPr="007374FC">
        <w:rPr>
          <w:rFonts w:ascii="Calibri" w:hAnsi="Calibri" w:cs="Calibri"/>
          <w:bCs/>
        </w:rPr>
        <w:t>w przypadku otrzymania innej pomocy publicznej należy wypełnić formularz informacji o pomocy publicznej dla podmiotów ubiegających się o pomoc inną niż pomoc de minimis lub pomoc de minimis</w:t>
      </w:r>
      <w:r w:rsidR="00AC5400" w:rsidRPr="007374FC">
        <w:rPr>
          <w:rFonts w:ascii="Calibri" w:hAnsi="Calibri" w:cs="Calibri"/>
          <w:bCs/>
        </w:rPr>
        <w:br/>
      </w:r>
      <w:r w:rsidRPr="007374FC">
        <w:rPr>
          <w:rFonts w:ascii="Calibri" w:hAnsi="Calibri" w:cs="Calibri"/>
          <w:bCs/>
        </w:rPr>
        <w:t>w rolnictwie lub rybołówstwie (dostępny w Powiatowym Urzędzie Pracy w L</w:t>
      </w:r>
      <w:r w:rsidR="00FC4243">
        <w:rPr>
          <w:rFonts w:ascii="Calibri" w:hAnsi="Calibri" w:cs="Calibri"/>
          <w:bCs/>
        </w:rPr>
        <w:t>ubinie</w:t>
      </w:r>
      <w:r w:rsidRPr="007374FC">
        <w:rPr>
          <w:rFonts w:ascii="Calibri" w:hAnsi="Calibri" w:cs="Calibri"/>
          <w:bCs/>
        </w:rPr>
        <w:t xml:space="preserve"> lub na stronie internetowej l</w:t>
      </w:r>
      <w:r w:rsidR="00FC4243">
        <w:rPr>
          <w:rFonts w:ascii="Calibri" w:hAnsi="Calibri" w:cs="Calibri"/>
          <w:bCs/>
        </w:rPr>
        <w:t>ubin</w:t>
      </w:r>
      <w:r w:rsidRPr="007374FC">
        <w:rPr>
          <w:rFonts w:ascii="Calibri" w:hAnsi="Calibri" w:cs="Calibri"/>
          <w:bCs/>
        </w:rPr>
        <w:t>.praca.gov.pl);</w:t>
      </w:r>
    </w:p>
    <w:p w14:paraId="002389DF" w14:textId="77777777" w:rsidR="00FC4243" w:rsidRPr="007374FC" w:rsidRDefault="00FC4243" w:rsidP="005D57AE">
      <w:pPr>
        <w:numPr>
          <w:ilvl w:val="0"/>
          <w:numId w:val="19"/>
        </w:numPr>
        <w:tabs>
          <w:tab w:val="left" w:pos="0"/>
        </w:tabs>
        <w:spacing w:line="271" w:lineRule="auto"/>
        <w:ind w:left="426"/>
        <w:rPr>
          <w:rFonts w:ascii="Calibri" w:hAnsi="Calibri" w:cs="Calibri"/>
          <w:bCs/>
        </w:rPr>
      </w:pPr>
      <w:r>
        <w:rPr>
          <w:rFonts w:ascii="Calibri" w:hAnsi="Calibri" w:cs="Calibri"/>
          <w:bCs/>
        </w:rPr>
        <w:t xml:space="preserve">oświadczenie o wielkości otrzymanej pomocy de </w:t>
      </w:r>
      <w:proofErr w:type="spellStart"/>
      <w:r>
        <w:rPr>
          <w:rFonts w:ascii="Calibri" w:hAnsi="Calibri" w:cs="Calibri"/>
          <w:bCs/>
        </w:rPr>
        <w:t>minimis</w:t>
      </w:r>
      <w:proofErr w:type="spellEnd"/>
      <w:r>
        <w:rPr>
          <w:rFonts w:ascii="Calibri" w:hAnsi="Calibri" w:cs="Calibri"/>
          <w:bCs/>
        </w:rPr>
        <w:t>;</w:t>
      </w:r>
    </w:p>
    <w:p w14:paraId="6E6CF039" w14:textId="77777777" w:rsidR="00556680" w:rsidRDefault="00556680" w:rsidP="005D57AE">
      <w:pPr>
        <w:numPr>
          <w:ilvl w:val="0"/>
          <w:numId w:val="19"/>
        </w:numPr>
        <w:tabs>
          <w:tab w:val="left" w:pos="0"/>
        </w:tabs>
        <w:spacing w:line="271" w:lineRule="auto"/>
        <w:ind w:left="426"/>
        <w:rPr>
          <w:rFonts w:ascii="Calibri" w:hAnsi="Calibri" w:cs="Calibri"/>
          <w:bCs/>
        </w:rPr>
      </w:pPr>
      <w:r w:rsidRPr="007374FC">
        <w:rPr>
          <w:rFonts w:ascii="Calibri" w:hAnsi="Calibri" w:cs="Calibri"/>
          <w:bCs/>
        </w:rPr>
        <w:t>w przypadku spółek cywilnych – kserokopia umowy</w:t>
      </w:r>
      <w:r w:rsidR="00AC5400" w:rsidRPr="007374FC">
        <w:rPr>
          <w:rFonts w:ascii="Calibri" w:hAnsi="Calibri" w:cs="Calibri"/>
          <w:bCs/>
        </w:rPr>
        <w:t xml:space="preserve"> wraz z aneksami</w:t>
      </w:r>
      <w:r w:rsidRPr="007374FC">
        <w:rPr>
          <w:rFonts w:ascii="Calibri" w:hAnsi="Calibri" w:cs="Calibri"/>
          <w:bCs/>
        </w:rPr>
        <w:t xml:space="preserve"> potwierdzona za zgodność</w:t>
      </w:r>
      <w:r w:rsidR="00AC5400" w:rsidRPr="007374FC">
        <w:rPr>
          <w:rFonts w:ascii="Calibri" w:hAnsi="Calibri" w:cs="Calibri"/>
          <w:bCs/>
        </w:rPr>
        <w:br/>
      </w:r>
      <w:r w:rsidRPr="007374FC">
        <w:rPr>
          <w:rFonts w:ascii="Calibri" w:hAnsi="Calibri" w:cs="Calibri"/>
          <w:bCs/>
        </w:rPr>
        <w:t>z oryginałem (w przypadku braku potwierdzenia należy okazać oryginał do wglądu);</w:t>
      </w:r>
    </w:p>
    <w:p w14:paraId="6448AE19" w14:textId="77777777" w:rsidR="00556680" w:rsidRPr="007374FC" w:rsidRDefault="00556680" w:rsidP="005D57AE">
      <w:pPr>
        <w:numPr>
          <w:ilvl w:val="0"/>
          <w:numId w:val="19"/>
        </w:numPr>
        <w:tabs>
          <w:tab w:val="left" w:pos="0"/>
        </w:tabs>
        <w:spacing w:line="271" w:lineRule="auto"/>
        <w:ind w:left="426"/>
        <w:rPr>
          <w:rFonts w:ascii="Calibri" w:hAnsi="Calibri" w:cs="Calibri"/>
          <w:bCs/>
        </w:rPr>
      </w:pPr>
      <w:r w:rsidRPr="007374FC">
        <w:rPr>
          <w:rFonts w:ascii="Calibri" w:hAnsi="Calibri" w:cs="Calibri"/>
          <w:bCs/>
        </w:rPr>
        <w:t>pełnomocnictwo do reprezentowania wnioskodawcy;</w:t>
      </w:r>
    </w:p>
    <w:p w14:paraId="534BD2D1" w14:textId="657AF2D9" w:rsidR="00556680" w:rsidRDefault="00556680" w:rsidP="005D57AE">
      <w:pPr>
        <w:numPr>
          <w:ilvl w:val="0"/>
          <w:numId w:val="19"/>
        </w:numPr>
        <w:tabs>
          <w:tab w:val="left" w:pos="0"/>
        </w:tabs>
        <w:spacing w:line="271" w:lineRule="auto"/>
        <w:ind w:left="426"/>
        <w:rPr>
          <w:rFonts w:ascii="Calibri" w:hAnsi="Calibri" w:cs="Calibri"/>
          <w:bCs/>
        </w:rPr>
      </w:pPr>
      <w:r w:rsidRPr="007374FC">
        <w:rPr>
          <w:rFonts w:ascii="Calibri" w:hAnsi="Calibri" w:cs="Calibri"/>
          <w:bCs/>
        </w:rPr>
        <w:t>oświadczenia osób reprezentujących podmiot ubiegający się o organizację prac interwencyjnych lub osób nim zarządzających (załącznik nr 1). Oświadczenia składają wszystkie osoby reprezentujące podmiot</w:t>
      </w:r>
      <w:r w:rsidR="00AC5400" w:rsidRPr="007374FC">
        <w:rPr>
          <w:rFonts w:ascii="Calibri" w:hAnsi="Calibri" w:cs="Calibri"/>
          <w:bCs/>
        </w:rPr>
        <w:br/>
      </w:r>
      <w:r w:rsidRPr="007374FC">
        <w:rPr>
          <w:rFonts w:ascii="Calibri" w:hAnsi="Calibri" w:cs="Calibri"/>
          <w:bCs/>
        </w:rPr>
        <w:t xml:space="preserve"> i osoby nim zarządzające</w:t>
      </w:r>
      <w:r w:rsidR="00706A13">
        <w:rPr>
          <w:rFonts w:ascii="Calibri" w:hAnsi="Calibri" w:cs="Calibri"/>
          <w:bCs/>
        </w:rPr>
        <w:t>.</w:t>
      </w:r>
    </w:p>
    <w:p w14:paraId="1EE37EAF" w14:textId="77777777" w:rsidR="00FC4243" w:rsidRDefault="00FC4243" w:rsidP="00FC4243">
      <w:pPr>
        <w:tabs>
          <w:tab w:val="left" w:pos="0"/>
        </w:tabs>
        <w:spacing w:line="271" w:lineRule="auto"/>
        <w:rPr>
          <w:rFonts w:ascii="Calibri" w:hAnsi="Calibri" w:cs="Calibri"/>
          <w:bCs/>
        </w:rPr>
      </w:pPr>
    </w:p>
    <w:p w14:paraId="187FC27D" w14:textId="77777777" w:rsidR="00FC4243" w:rsidRPr="005E5529" w:rsidRDefault="005E5529" w:rsidP="00FC4243">
      <w:pPr>
        <w:tabs>
          <w:tab w:val="left" w:pos="0"/>
        </w:tabs>
        <w:spacing w:line="271" w:lineRule="auto"/>
        <w:rPr>
          <w:rFonts w:ascii="Calibri" w:hAnsi="Calibri" w:cs="Calibri"/>
          <w:b/>
        </w:rPr>
      </w:pPr>
      <w:r>
        <w:rPr>
          <w:rFonts w:ascii="Calibri" w:hAnsi="Calibri" w:cs="Calibri"/>
          <w:b/>
        </w:rPr>
        <w:t xml:space="preserve">Wnioski nie uzupełnione i nie kompletne nie będą rozpatrywane na posiedzeniu komisji. </w:t>
      </w:r>
    </w:p>
    <w:p w14:paraId="6DA4F08E" w14:textId="77777777" w:rsidR="00FC4243" w:rsidRDefault="00FC4243" w:rsidP="00FC4243">
      <w:pPr>
        <w:tabs>
          <w:tab w:val="left" w:pos="0"/>
        </w:tabs>
        <w:spacing w:line="271" w:lineRule="auto"/>
        <w:rPr>
          <w:rFonts w:ascii="Calibri" w:hAnsi="Calibri" w:cs="Calibri"/>
          <w:bCs/>
        </w:rPr>
      </w:pPr>
    </w:p>
    <w:p w14:paraId="6BAD6CB2" w14:textId="77777777" w:rsidR="006C0BA9" w:rsidRDefault="006C0BA9" w:rsidP="00FC4243">
      <w:pPr>
        <w:tabs>
          <w:tab w:val="left" w:pos="0"/>
        </w:tabs>
        <w:spacing w:line="271" w:lineRule="auto"/>
        <w:rPr>
          <w:rFonts w:ascii="Calibri" w:hAnsi="Calibri" w:cs="Calibri"/>
          <w:bCs/>
        </w:rPr>
      </w:pPr>
    </w:p>
    <w:p w14:paraId="772FE544" w14:textId="45701D83" w:rsidR="00FC4243" w:rsidRDefault="00706A13" w:rsidP="00FC4243">
      <w:pPr>
        <w:tabs>
          <w:tab w:val="left" w:pos="0"/>
        </w:tabs>
        <w:spacing w:line="271" w:lineRule="auto"/>
        <w:rPr>
          <w:rFonts w:ascii="Calibri" w:hAnsi="Calibri" w:cs="Calibri"/>
          <w:bCs/>
        </w:rPr>
      </w:pPr>
      <w:r>
        <w:rPr>
          <w:rFonts w:ascii="Calibri" w:hAnsi="Calibri" w:cs="Calibri"/>
          <w:b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0"/>
      </w:tblGrid>
      <w:tr w:rsidR="00FC4243" w:rsidRPr="001729B2" w14:paraId="2FCF4E60" w14:textId="77777777" w:rsidTr="001729B2">
        <w:tc>
          <w:tcPr>
            <w:tcW w:w="10060" w:type="dxa"/>
            <w:shd w:val="clear" w:color="auto" w:fill="auto"/>
          </w:tcPr>
          <w:p w14:paraId="037B649B" w14:textId="77777777" w:rsidR="00FC4243" w:rsidRPr="001729B2" w:rsidRDefault="00234195" w:rsidP="001729B2">
            <w:pPr>
              <w:tabs>
                <w:tab w:val="left" w:pos="0"/>
              </w:tabs>
              <w:spacing w:line="271" w:lineRule="auto"/>
              <w:rPr>
                <w:rFonts w:ascii="Calibri" w:hAnsi="Calibri" w:cs="Calibri"/>
                <w:b/>
                <w:sz w:val="22"/>
                <w:szCs w:val="22"/>
              </w:rPr>
            </w:pPr>
            <w:r w:rsidRPr="001729B2">
              <w:rPr>
                <w:rFonts w:ascii="Calibri" w:hAnsi="Calibri" w:cs="Calibri"/>
                <w:b/>
                <w:sz w:val="22"/>
                <w:szCs w:val="22"/>
              </w:rPr>
              <w:t xml:space="preserve">Część V – Opinia pracownika urzędu dot. dotychczasowej współpracy wnioskodawcy z PUP Lubin </w:t>
            </w:r>
          </w:p>
        </w:tc>
      </w:tr>
      <w:tr w:rsidR="00234195" w:rsidRPr="001729B2" w14:paraId="182C0A02" w14:textId="77777777" w:rsidTr="001729B2">
        <w:tc>
          <w:tcPr>
            <w:tcW w:w="10060" w:type="dxa"/>
            <w:shd w:val="clear" w:color="auto" w:fill="auto"/>
          </w:tcPr>
          <w:p w14:paraId="3EFE77F7" w14:textId="77777777" w:rsidR="00234195" w:rsidRPr="001729B2" w:rsidRDefault="00234195" w:rsidP="001729B2">
            <w:pPr>
              <w:tabs>
                <w:tab w:val="left" w:pos="0"/>
              </w:tabs>
              <w:spacing w:line="271" w:lineRule="auto"/>
              <w:rPr>
                <w:rFonts w:ascii="Calibri" w:hAnsi="Calibri" w:cs="Calibri"/>
                <w:b/>
                <w:sz w:val="22"/>
                <w:szCs w:val="22"/>
              </w:rPr>
            </w:pPr>
          </w:p>
          <w:p w14:paraId="434D1652" w14:textId="77777777" w:rsidR="00234195" w:rsidRPr="001729B2" w:rsidRDefault="00234195" w:rsidP="001729B2">
            <w:pPr>
              <w:tabs>
                <w:tab w:val="left" w:pos="0"/>
              </w:tabs>
              <w:spacing w:line="271" w:lineRule="auto"/>
              <w:rPr>
                <w:rFonts w:ascii="Calibri" w:hAnsi="Calibri" w:cs="Calibri"/>
                <w:b/>
                <w:sz w:val="22"/>
                <w:szCs w:val="22"/>
              </w:rPr>
            </w:pPr>
          </w:p>
          <w:p w14:paraId="7F5E2E96" w14:textId="77777777" w:rsidR="00234195" w:rsidRPr="001729B2" w:rsidRDefault="00234195" w:rsidP="001729B2">
            <w:pPr>
              <w:tabs>
                <w:tab w:val="left" w:pos="0"/>
              </w:tabs>
              <w:spacing w:line="271" w:lineRule="auto"/>
              <w:rPr>
                <w:rFonts w:ascii="Calibri" w:hAnsi="Calibri" w:cs="Calibri"/>
                <w:b/>
                <w:sz w:val="22"/>
                <w:szCs w:val="22"/>
              </w:rPr>
            </w:pPr>
          </w:p>
          <w:p w14:paraId="5B2E38C9" w14:textId="77777777" w:rsidR="00234195" w:rsidRPr="001729B2" w:rsidRDefault="00234195" w:rsidP="001729B2">
            <w:pPr>
              <w:tabs>
                <w:tab w:val="left" w:pos="0"/>
              </w:tabs>
              <w:spacing w:line="271" w:lineRule="auto"/>
              <w:rPr>
                <w:rFonts w:ascii="Calibri" w:hAnsi="Calibri" w:cs="Calibri"/>
                <w:b/>
                <w:sz w:val="22"/>
                <w:szCs w:val="22"/>
              </w:rPr>
            </w:pPr>
          </w:p>
          <w:p w14:paraId="17456072" w14:textId="77777777" w:rsidR="00234195" w:rsidRPr="001729B2" w:rsidRDefault="00234195" w:rsidP="001729B2">
            <w:pPr>
              <w:tabs>
                <w:tab w:val="left" w:pos="0"/>
              </w:tabs>
              <w:spacing w:line="271" w:lineRule="auto"/>
              <w:rPr>
                <w:rFonts w:ascii="Calibri" w:hAnsi="Calibri" w:cs="Calibri"/>
                <w:b/>
                <w:sz w:val="22"/>
                <w:szCs w:val="22"/>
              </w:rPr>
            </w:pPr>
          </w:p>
          <w:p w14:paraId="5B91BEB1" w14:textId="77777777" w:rsidR="00234195" w:rsidRPr="001729B2" w:rsidRDefault="00234195" w:rsidP="001729B2">
            <w:pPr>
              <w:tabs>
                <w:tab w:val="left" w:pos="0"/>
              </w:tabs>
              <w:spacing w:line="271" w:lineRule="auto"/>
              <w:rPr>
                <w:rFonts w:ascii="Calibri" w:hAnsi="Calibri" w:cs="Calibri"/>
                <w:b/>
                <w:sz w:val="22"/>
                <w:szCs w:val="22"/>
              </w:rPr>
            </w:pPr>
          </w:p>
          <w:p w14:paraId="014D7EDF" w14:textId="77777777" w:rsidR="00234195" w:rsidRPr="001729B2" w:rsidRDefault="00234195" w:rsidP="001729B2">
            <w:pPr>
              <w:tabs>
                <w:tab w:val="left" w:pos="0"/>
              </w:tabs>
              <w:spacing w:line="271" w:lineRule="auto"/>
              <w:rPr>
                <w:rFonts w:ascii="Calibri" w:hAnsi="Calibri" w:cs="Calibri"/>
                <w:b/>
                <w:sz w:val="22"/>
                <w:szCs w:val="22"/>
              </w:rPr>
            </w:pPr>
          </w:p>
          <w:p w14:paraId="1508DA13" w14:textId="77777777" w:rsidR="00234195" w:rsidRPr="001729B2" w:rsidRDefault="00234195" w:rsidP="001729B2">
            <w:pPr>
              <w:tabs>
                <w:tab w:val="left" w:pos="0"/>
              </w:tabs>
              <w:spacing w:line="271" w:lineRule="auto"/>
              <w:rPr>
                <w:rFonts w:ascii="Calibri" w:hAnsi="Calibri" w:cs="Calibri"/>
                <w:b/>
                <w:sz w:val="22"/>
                <w:szCs w:val="22"/>
              </w:rPr>
            </w:pPr>
          </w:p>
          <w:p w14:paraId="0FA2D310" w14:textId="77777777" w:rsidR="00234195" w:rsidRPr="001729B2" w:rsidRDefault="00234195" w:rsidP="001729B2">
            <w:pPr>
              <w:tabs>
                <w:tab w:val="left" w:pos="0"/>
              </w:tabs>
              <w:spacing w:line="271" w:lineRule="auto"/>
              <w:rPr>
                <w:rFonts w:ascii="Calibri" w:hAnsi="Calibri" w:cs="Calibri"/>
                <w:b/>
                <w:sz w:val="22"/>
                <w:szCs w:val="22"/>
              </w:rPr>
            </w:pPr>
          </w:p>
          <w:p w14:paraId="7487C8B7" w14:textId="77777777" w:rsidR="00234195" w:rsidRPr="001729B2" w:rsidRDefault="00234195" w:rsidP="001729B2">
            <w:pPr>
              <w:tabs>
                <w:tab w:val="left" w:pos="0"/>
              </w:tabs>
              <w:spacing w:line="271" w:lineRule="auto"/>
              <w:rPr>
                <w:rFonts w:ascii="Calibri" w:hAnsi="Calibri" w:cs="Calibri"/>
                <w:b/>
                <w:sz w:val="22"/>
                <w:szCs w:val="22"/>
              </w:rPr>
            </w:pPr>
          </w:p>
        </w:tc>
      </w:tr>
    </w:tbl>
    <w:p w14:paraId="6C88B1C9" w14:textId="77777777" w:rsidR="00234195" w:rsidRDefault="00234195" w:rsidP="00FC4243">
      <w:pPr>
        <w:tabs>
          <w:tab w:val="left" w:pos="0"/>
        </w:tabs>
        <w:spacing w:line="271" w:lineRule="auto"/>
        <w:rPr>
          <w:rFonts w:ascii="Calibri" w:hAnsi="Calibri" w:cs="Calibri"/>
          <w:bCs/>
        </w:rPr>
      </w:pPr>
    </w:p>
    <w:p w14:paraId="53195BA9" w14:textId="77777777" w:rsidR="005E5529" w:rsidRDefault="005E5529" w:rsidP="00FC4243">
      <w:pPr>
        <w:tabs>
          <w:tab w:val="left" w:pos="0"/>
        </w:tabs>
        <w:spacing w:line="271" w:lineRule="auto"/>
        <w:rPr>
          <w:rFonts w:ascii="Calibri" w:hAnsi="Calibri" w:cs="Calibri"/>
          <w:bCs/>
        </w:rPr>
      </w:pPr>
    </w:p>
    <w:p w14:paraId="0EDE551D" w14:textId="77777777" w:rsidR="00234195" w:rsidRDefault="00234195" w:rsidP="00FC4243">
      <w:pPr>
        <w:tabs>
          <w:tab w:val="left" w:pos="0"/>
        </w:tabs>
        <w:spacing w:line="271" w:lineRule="auto"/>
        <w:rPr>
          <w:rFonts w:ascii="Calibri" w:hAnsi="Calibri" w:cs="Calibri"/>
          <w:bCs/>
        </w:rPr>
      </w:pPr>
    </w:p>
    <w:p w14:paraId="0273F089" w14:textId="77777777" w:rsidR="00234195" w:rsidRDefault="00234195" w:rsidP="00FC4243">
      <w:pPr>
        <w:tabs>
          <w:tab w:val="left" w:pos="0"/>
        </w:tabs>
        <w:spacing w:line="271" w:lineRule="auto"/>
        <w:rPr>
          <w:rFonts w:ascii="Calibri" w:hAnsi="Calibri" w:cs="Calibri"/>
          <w:bCs/>
        </w:rPr>
      </w:pPr>
      <w:r>
        <w:rPr>
          <w:rFonts w:ascii="Calibri" w:hAnsi="Calibri" w:cs="Calibri"/>
          <w:bCs/>
        </w:rPr>
        <w:t xml:space="preserve">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Data i podpis pracownika …………..……………………………………</w:t>
      </w:r>
    </w:p>
    <w:p w14:paraId="34DF77AF" w14:textId="77777777" w:rsidR="00234195" w:rsidRDefault="00234195" w:rsidP="00FC4243">
      <w:pPr>
        <w:tabs>
          <w:tab w:val="left" w:pos="0"/>
        </w:tabs>
        <w:spacing w:line="271" w:lineRule="auto"/>
        <w:rPr>
          <w:rFonts w:ascii="Calibri" w:hAnsi="Calibri" w:cs="Calibri"/>
          <w:bCs/>
        </w:rPr>
      </w:pPr>
    </w:p>
    <w:p w14:paraId="7BFF4C17" w14:textId="77777777" w:rsidR="00234195" w:rsidRDefault="00234195" w:rsidP="00FC4243">
      <w:pPr>
        <w:tabs>
          <w:tab w:val="left" w:pos="0"/>
        </w:tabs>
        <w:spacing w:line="271" w:lineRule="auto"/>
        <w:rPr>
          <w:rFonts w:ascii="Calibri" w:hAnsi="Calibri" w:cs="Calibri"/>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0"/>
      </w:tblGrid>
      <w:tr w:rsidR="00CE4003" w:rsidRPr="001729B2" w14:paraId="6A2F05EF" w14:textId="77777777" w:rsidTr="001729B2">
        <w:tc>
          <w:tcPr>
            <w:tcW w:w="10060" w:type="dxa"/>
            <w:shd w:val="clear" w:color="auto" w:fill="auto"/>
          </w:tcPr>
          <w:p w14:paraId="0C170532" w14:textId="77777777" w:rsidR="00CE4003" w:rsidRPr="001729B2" w:rsidRDefault="00CE4003" w:rsidP="001729B2">
            <w:pPr>
              <w:tabs>
                <w:tab w:val="left" w:pos="0"/>
              </w:tabs>
              <w:spacing w:line="271" w:lineRule="auto"/>
              <w:rPr>
                <w:rFonts w:ascii="Calibri" w:hAnsi="Calibri" w:cs="Calibri"/>
                <w:b/>
                <w:sz w:val="22"/>
                <w:szCs w:val="22"/>
              </w:rPr>
            </w:pPr>
            <w:r w:rsidRPr="001729B2">
              <w:rPr>
                <w:rFonts w:ascii="Calibri" w:hAnsi="Calibri" w:cs="Calibri"/>
                <w:b/>
                <w:sz w:val="22"/>
                <w:szCs w:val="22"/>
              </w:rPr>
              <w:lastRenderedPageBreak/>
              <w:t>Część VI – Sposób rozpatrzenia – dofinansowanie wynagrodzenia dla bezrobotnych któr</w:t>
            </w:r>
            <w:r w:rsidR="00FD7913" w:rsidRPr="001729B2">
              <w:rPr>
                <w:rFonts w:ascii="Calibri" w:hAnsi="Calibri" w:cs="Calibri"/>
                <w:b/>
                <w:sz w:val="22"/>
                <w:szCs w:val="22"/>
              </w:rPr>
              <w:t>zy</w:t>
            </w:r>
            <w:r w:rsidRPr="001729B2">
              <w:rPr>
                <w:rFonts w:ascii="Calibri" w:hAnsi="Calibri" w:cs="Calibri"/>
                <w:b/>
                <w:sz w:val="22"/>
                <w:szCs w:val="22"/>
              </w:rPr>
              <w:t xml:space="preserve"> ukończy</w:t>
            </w:r>
            <w:r w:rsidR="00FD7913" w:rsidRPr="001729B2">
              <w:rPr>
                <w:rFonts w:ascii="Calibri" w:hAnsi="Calibri" w:cs="Calibri"/>
                <w:b/>
                <w:sz w:val="22"/>
                <w:szCs w:val="22"/>
              </w:rPr>
              <w:t>li</w:t>
            </w:r>
            <w:r w:rsidRPr="001729B2">
              <w:rPr>
                <w:rFonts w:ascii="Calibri" w:hAnsi="Calibri" w:cs="Calibri"/>
                <w:b/>
                <w:sz w:val="22"/>
                <w:szCs w:val="22"/>
              </w:rPr>
              <w:t xml:space="preserve"> 50 rok życia</w:t>
            </w:r>
          </w:p>
        </w:tc>
      </w:tr>
      <w:tr w:rsidR="00CE4003" w:rsidRPr="001729B2" w14:paraId="13A05860" w14:textId="77777777" w:rsidTr="001729B2">
        <w:tc>
          <w:tcPr>
            <w:tcW w:w="10060" w:type="dxa"/>
            <w:shd w:val="clear" w:color="auto" w:fill="auto"/>
          </w:tcPr>
          <w:p w14:paraId="29039990" w14:textId="77777777" w:rsidR="00CE4003" w:rsidRPr="001729B2" w:rsidRDefault="00CE4003" w:rsidP="001729B2">
            <w:pPr>
              <w:tabs>
                <w:tab w:val="left" w:pos="0"/>
              </w:tabs>
              <w:spacing w:line="271" w:lineRule="auto"/>
              <w:rPr>
                <w:rFonts w:ascii="Calibri" w:hAnsi="Calibri" w:cs="Calibri"/>
                <w:b/>
                <w:sz w:val="22"/>
                <w:szCs w:val="22"/>
              </w:rPr>
            </w:pPr>
            <w:r w:rsidRPr="001729B2">
              <w:rPr>
                <w:rFonts w:ascii="Calibri" w:hAnsi="Calibri" w:cs="Calibri"/>
                <w:b/>
                <w:sz w:val="22"/>
                <w:szCs w:val="22"/>
              </w:rPr>
              <w:t>Pozytywnie:</w:t>
            </w:r>
          </w:p>
          <w:p w14:paraId="606BF8B7" w14:textId="77777777" w:rsidR="00420907" w:rsidRDefault="00F256BF" w:rsidP="00005881">
            <w:pPr>
              <w:numPr>
                <w:ilvl w:val="0"/>
                <w:numId w:val="30"/>
              </w:numPr>
              <w:tabs>
                <w:tab w:val="left" w:pos="0"/>
              </w:tabs>
              <w:spacing w:line="271" w:lineRule="auto"/>
              <w:rPr>
                <w:rFonts w:ascii="Calibri" w:hAnsi="Calibri" w:cs="Calibri"/>
                <w:bCs/>
                <w:sz w:val="22"/>
                <w:szCs w:val="22"/>
              </w:rPr>
            </w:pPr>
            <w:r w:rsidRPr="00420907">
              <w:rPr>
                <w:rFonts w:ascii="Calibri" w:hAnsi="Calibri" w:cs="Calibri"/>
                <w:bCs/>
                <w:sz w:val="22"/>
                <w:szCs w:val="22"/>
              </w:rPr>
              <w:t>dla ……………. osoby/osób</w:t>
            </w:r>
          </w:p>
          <w:p w14:paraId="6CD1BA1D" w14:textId="10F6213D" w:rsidR="00420907" w:rsidRDefault="00CE4003" w:rsidP="00FC115F">
            <w:pPr>
              <w:numPr>
                <w:ilvl w:val="0"/>
                <w:numId w:val="30"/>
              </w:numPr>
              <w:tabs>
                <w:tab w:val="left" w:pos="0"/>
              </w:tabs>
              <w:spacing w:line="271" w:lineRule="auto"/>
              <w:rPr>
                <w:rFonts w:ascii="Calibri" w:hAnsi="Calibri" w:cs="Calibri"/>
                <w:bCs/>
                <w:sz w:val="22"/>
                <w:szCs w:val="22"/>
              </w:rPr>
            </w:pPr>
            <w:r w:rsidRPr="00420907">
              <w:rPr>
                <w:rFonts w:ascii="Calibri" w:hAnsi="Calibri" w:cs="Calibri"/>
                <w:bCs/>
                <w:sz w:val="22"/>
                <w:szCs w:val="22"/>
              </w:rPr>
              <w:t xml:space="preserve">okres zatrudnienia  ………………. </w:t>
            </w:r>
            <w:r w:rsidR="00420907" w:rsidRPr="00420907">
              <w:rPr>
                <w:rFonts w:ascii="Calibri" w:hAnsi="Calibri" w:cs="Calibri"/>
                <w:bCs/>
                <w:sz w:val="22"/>
                <w:szCs w:val="22"/>
              </w:rPr>
              <w:t>M</w:t>
            </w:r>
            <w:r w:rsidR="00F256BF" w:rsidRPr="00420907">
              <w:rPr>
                <w:rFonts w:ascii="Calibri" w:hAnsi="Calibri" w:cs="Calibri"/>
                <w:bCs/>
                <w:sz w:val="22"/>
                <w:szCs w:val="22"/>
              </w:rPr>
              <w:t>iesięcy</w:t>
            </w:r>
          </w:p>
          <w:p w14:paraId="650AEE5D" w14:textId="6C789B47" w:rsidR="00420907" w:rsidRDefault="00FD7913" w:rsidP="0041480D">
            <w:pPr>
              <w:numPr>
                <w:ilvl w:val="0"/>
                <w:numId w:val="30"/>
              </w:numPr>
              <w:tabs>
                <w:tab w:val="left" w:pos="0"/>
              </w:tabs>
              <w:spacing w:line="271" w:lineRule="auto"/>
              <w:rPr>
                <w:rFonts w:ascii="Calibri" w:hAnsi="Calibri" w:cs="Calibri"/>
                <w:bCs/>
                <w:sz w:val="22"/>
                <w:szCs w:val="22"/>
              </w:rPr>
            </w:pPr>
            <w:r w:rsidRPr="00420907">
              <w:rPr>
                <w:rFonts w:ascii="Calibri" w:hAnsi="Calibri" w:cs="Calibri"/>
                <w:bCs/>
                <w:sz w:val="22"/>
                <w:szCs w:val="22"/>
              </w:rPr>
              <w:t xml:space="preserve">okres refundacji …………………. </w:t>
            </w:r>
            <w:r w:rsidR="00420907" w:rsidRPr="00420907">
              <w:rPr>
                <w:rFonts w:ascii="Calibri" w:hAnsi="Calibri" w:cs="Calibri"/>
                <w:bCs/>
                <w:sz w:val="22"/>
                <w:szCs w:val="22"/>
              </w:rPr>
              <w:t>M</w:t>
            </w:r>
            <w:r w:rsidRPr="00420907">
              <w:rPr>
                <w:rFonts w:ascii="Calibri" w:hAnsi="Calibri" w:cs="Calibri"/>
                <w:bCs/>
                <w:sz w:val="22"/>
                <w:szCs w:val="22"/>
              </w:rPr>
              <w:t>iesięcy</w:t>
            </w:r>
          </w:p>
          <w:p w14:paraId="798D3958" w14:textId="77777777" w:rsidR="00420907" w:rsidRDefault="00F256BF" w:rsidP="00F378DE">
            <w:pPr>
              <w:numPr>
                <w:ilvl w:val="0"/>
                <w:numId w:val="30"/>
              </w:numPr>
              <w:tabs>
                <w:tab w:val="left" w:pos="0"/>
              </w:tabs>
              <w:spacing w:line="271" w:lineRule="auto"/>
              <w:rPr>
                <w:rFonts w:ascii="Calibri" w:hAnsi="Calibri" w:cs="Calibri"/>
                <w:bCs/>
                <w:sz w:val="22"/>
                <w:szCs w:val="22"/>
              </w:rPr>
            </w:pPr>
            <w:r w:rsidRPr="00420907">
              <w:rPr>
                <w:rFonts w:ascii="Calibri" w:hAnsi="Calibri" w:cs="Calibri"/>
                <w:bCs/>
                <w:sz w:val="22"/>
                <w:szCs w:val="22"/>
              </w:rPr>
              <w:t>kwota refundacji ……………….</w:t>
            </w:r>
          </w:p>
          <w:p w14:paraId="7354910E" w14:textId="440E7437" w:rsidR="00CE4003" w:rsidRPr="00420907" w:rsidRDefault="005E5529" w:rsidP="00F378DE">
            <w:pPr>
              <w:numPr>
                <w:ilvl w:val="0"/>
                <w:numId w:val="30"/>
              </w:numPr>
              <w:tabs>
                <w:tab w:val="left" w:pos="0"/>
              </w:tabs>
              <w:spacing w:line="271" w:lineRule="auto"/>
              <w:rPr>
                <w:rFonts w:ascii="Calibri" w:hAnsi="Calibri" w:cs="Calibri"/>
                <w:bCs/>
                <w:sz w:val="22"/>
                <w:szCs w:val="22"/>
              </w:rPr>
            </w:pPr>
            <w:r w:rsidRPr="00420907">
              <w:rPr>
                <w:rFonts w:ascii="Calibri" w:hAnsi="Calibri" w:cs="Calibri"/>
                <w:bCs/>
                <w:sz w:val="22"/>
                <w:szCs w:val="22"/>
              </w:rPr>
              <w:t xml:space="preserve">źródło finansowania …………………………………………………………………………………….. </w:t>
            </w:r>
          </w:p>
          <w:p w14:paraId="0E4DB97B" w14:textId="77777777" w:rsidR="00CE4003" w:rsidRPr="001729B2" w:rsidRDefault="00CE4003" w:rsidP="001729B2">
            <w:pPr>
              <w:tabs>
                <w:tab w:val="left" w:pos="0"/>
              </w:tabs>
              <w:spacing w:line="271" w:lineRule="auto"/>
              <w:rPr>
                <w:rFonts w:ascii="Calibri" w:hAnsi="Calibri" w:cs="Calibri"/>
                <w:b/>
                <w:sz w:val="22"/>
                <w:szCs w:val="22"/>
              </w:rPr>
            </w:pPr>
          </w:p>
          <w:p w14:paraId="56D14CAB" w14:textId="77777777" w:rsidR="00CE4003" w:rsidRPr="001729B2" w:rsidRDefault="00CE4003" w:rsidP="001729B2">
            <w:pPr>
              <w:tabs>
                <w:tab w:val="left" w:pos="0"/>
              </w:tabs>
              <w:spacing w:line="271" w:lineRule="auto"/>
              <w:rPr>
                <w:rFonts w:ascii="Calibri" w:hAnsi="Calibri" w:cs="Calibri"/>
                <w:b/>
                <w:sz w:val="22"/>
                <w:szCs w:val="22"/>
              </w:rPr>
            </w:pPr>
          </w:p>
          <w:p w14:paraId="367723AC" w14:textId="77777777" w:rsidR="00CE4003" w:rsidRPr="001729B2" w:rsidRDefault="00F256BF" w:rsidP="001729B2">
            <w:pPr>
              <w:tabs>
                <w:tab w:val="left" w:pos="0"/>
              </w:tabs>
              <w:spacing w:line="271" w:lineRule="auto"/>
              <w:rPr>
                <w:rFonts w:ascii="Calibri" w:hAnsi="Calibri" w:cs="Calibri"/>
                <w:bCs/>
                <w:sz w:val="22"/>
                <w:szCs w:val="22"/>
              </w:rPr>
            </w:pPr>
            <w:r w:rsidRPr="001729B2">
              <w:rPr>
                <w:rFonts w:ascii="Calibri" w:hAnsi="Calibri" w:cs="Calibri"/>
                <w:bCs/>
                <w:sz w:val="22"/>
                <w:szCs w:val="22"/>
              </w:rPr>
              <w:t>Data i podpis …………………………………………</w:t>
            </w:r>
          </w:p>
        </w:tc>
      </w:tr>
    </w:tbl>
    <w:p w14:paraId="096B1B04" w14:textId="77777777" w:rsidR="00234195" w:rsidRDefault="00234195" w:rsidP="00FC4243">
      <w:pPr>
        <w:tabs>
          <w:tab w:val="left" w:pos="0"/>
        </w:tabs>
        <w:spacing w:line="271" w:lineRule="auto"/>
        <w:rPr>
          <w:rFonts w:ascii="Calibri" w:hAnsi="Calibri" w:cs="Calibri"/>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0"/>
      </w:tblGrid>
      <w:tr w:rsidR="00F256BF" w:rsidRPr="001729B2" w14:paraId="081D2B10" w14:textId="77777777" w:rsidTr="001729B2">
        <w:tc>
          <w:tcPr>
            <w:tcW w:w="10060" w:type="dxa"/>
            <w:shd w:val="clear" w:color="auto" w:fill="auto"/>
          </w:tcPr>
          <w:p w14:paraId="6CF82E82" w14:textId="77777777" w:rsidR="00F256BF" w:rsidRPr="001729B2" w:rsidRDefault="00F256BF" w:rsidP="001729B2">
            <w:pPr>
              <w:tabs>
                <w:tab w:val="left" w:pos="0"/>
              </w:tabs>
              <w:spacing w:line="271" w:lineRule="auto"/>
              <w:rPr>
                <w:rFonts w:ascii="Calibri" w:hAnsi="Calibri" w:cs="Calibri"/>
                <w:b/>
                <w:sz w:val="22"/>
                <w:szCs w:val="22"/>
              </w:rPr>
            </w:pPr>
            <w:r w:rsidRPr="001729B2">
              <w:rPr>
                <w:rFonts w:ascii="Calibri" w:hAnsi="Calibri" w:cs="Calibri"/>
                <w:b/>
                <w:sz w:val="22"/>
                <w:szCs w:val="22"/>
              </w:rPr>
              <w:t>Część VII – Sposób rozpatrzenia – dofinansowanie wynagrodzenia dla p</w:t>
            </w:r>
            <w:r w:rsidR="00FD7913" w:rsidRPr="001729B2">
              <w:rPr>
                <w:rFonts w:ascii="Calibri" w:hAnsi="Calibri" w:cs="Calibri"/>
                <w:b/>
                <w:sz w:val="22"/>
                <w:szCs w:val="22"/>
              </w:rPr>
              <w:t xml:space="preserve">oszukujących pracy którzy ukończyli 60 lat - w przypadku kobiet i 65 lat – w przypadku mężczyzn  </w:t>
            </w:r>
          </w:p>
        </w:tc>
      </w:tr>
      <w:tr w:rsidR="00FD7913" w:rsidRPr="001729B2" w14:paraId="2E98B472" w14:textId="77777777" w:rsidTr="001729B2">
        <w:tc>
          <w:tcPr>
            <w:tcW w:w="10060" w:type="dxa"/>
            <w:shd w:val="clear" w:color="auto" w:fill="auto"/>
          </w:tcPr>
          <w:p w14:paraId="6209C5C6" w14:textId="77777777" w:rsidR="00FD7913" w:rsidRPr="001729B2" w:rsidRDefault="00FD7913" w:rsidP="001729B2">
            <w:pPr>
              <w:tabs>
                <w:tab w:val="left" w:pos="0"/>
              </w:tabs>
              <w:spacing w:line="271" w:lineRule="auto"/>
              <w:rPr>
                <w:rFonts w:ascii="Calibri" w:hAnsi="Calibri" w:cs="Calibri"/>
                <w:b/>
                <w:sz w:val="22"/>
                <w:szCs w:val="22"/>
              </w:rPr>
            </w:pPr>
            <w:r w:rsidRPr="001729B2">
              <w:rPr>
                <w:rFonts w:ascii="Calibri" w:hAnsi="Calibri" w:cs="Calibri"/>
                <w:b/>
                <w:sz w:val="22"/>
                <w:szCs w:val="22"/>
              </w:rPr>
              <w:t>Pozytywnie:</w:t>
            </w:r>
          </w:p>
          <w:p w14:paraId="2AE309DD" w14:textId="77777777" w:rsidR="00A67988" w:rsidRDefault="00FD7913" w:rsidP="001729B2">
            <w:pPr>
              <w:numPr>
                <w:ilvl w:val="0"/>
                <w:numId w:val="31"/>
              </w:numPr>
              <w:tabs>
                <w:tab w:val="left" w:pos="0"/>
              </w:tabs>
              <w:spacing w:line="271" w:lineRule="auto"/>
              <w:rPr>
                <w:rFonts w:ascii="Calibri" w:hAnsi="Calibri" w:cs="Calibri"/>
                <w:bCs/>
                <w:sz w:val="22"/>
                <w:szCs w:val="22"/>
              </w:rPr>
            </w:pPr>
            <w:r w:rsidRPr="001729B2">
              <w:rPr>
                <w:rFonts w:ascii="Calibri" w:hAnsi="Calibri" w:cs="Calibri"/>
                <w:bCs/>
                <w:sz w:val="22"/>
                <w:szCs w:val="22"/>
              </w:rPr>
              <w:t>dla …………………. osoby/osób</w:t>
            </w:r>
          </w:p>
          <w:p w14:paraId="3020CE66" w14:textId="77777777" w:rsidR="00A67988" w:rsidRDefault="00FD7913" w:rsidP="001729B2">
            <w:pPr>
              <w:numPr>
                <w:ilvl w:val="0"/>
                <w:numId w:val="31"/>
              </w:numPr>
              <w:tabs>
                <w:tab w:val="left" w:pos="0"/>
              </w:tabs>
              <w:spacing w:line="271" w:lineRule="auto"/>
              <w:rPr>
                <w:rFonts w:ascii="Calibri" w:hAnsi="Calibri" w:cs="Calibri"/>
                <w:bCs/>
                <w:sz w:val="22"/>
                <w:szCs w:val="22"/>
              </w:rPr>
            </w:pPr>
            <w:r w:rsidRPr="00A67988">
              <w:rPr>
                <w:rFonts w:ascii="Calibri" w:hAnsi="Calibri" w:cs="Calibri"/>
                <w:bCs/>
                <w:sz w:val="22"/>
                <w:szCs w:val="22"/>
              </w:rPr>
              <w:t>okres zatrudnienia ………………… miesięcy</w:t>
            </w:r>
          </w:p>
          <w:p w14:paraId="32BD03C9" w14:textId="77777777" w:rsidR="00A67988" w:rsidRDefault="00FD7913" w:rsidP="001729B2">
            <w:pPr>
              <w:numPr>
                <w:ilvl w:val="0"/>
                <w:numId w:val="31"/>
              </w:numPr>
              <w:tabs>
                <w:tab w:val="left" w:pos="0"/>
              </w:tabs>
              <w:spacing w:line="271" w:lineRule="auto"/>
              <w:rPr>
                <w:rFonts w:ascii="Calibri" w:hAnsi="Calibri" w:cs="Calibri"/>
                <w:bCs/>
                <w:sz w:val="22"/>
                <w:szCs w:val="22"/>
              </w:rPr>
            </w:pPr>
            <w:r w:rsidRPr="00A67988">
              <w:rPr>
                <w:rFonts w:ascii="Calibri" w:hAnsi="Calibri" w:cs="Calibri"/>
                <w:bCs/>
                <w:sz w:val="22"/>
                <w:szCs w:val="22"/>
              </w:rPr>
              <w:t>okres refundacji (za co drugi miesiąc) ……………….. miesięcy</w:t>
            </w:r>
          </w:p>
          <w:p w14:paraId="5C5CD3FA" w14:textId="77777777" w:rsidR="00A67988" w:rsidRDefault="00FD7913" w:rsidP="001729B2">
            <w:pPr>
              <w:numPr>
                <w:ilvl w:val="0"/>
                <w:numId w:val="31"/>
              </w:numPr>
              <w:tabs>
                <w:tab w:val="left" w:pos="0"/>
              </w:tabs>
              <w:spacing w:line="271" w:lineRule="auto"/>
              <w:rPr>
                <w:rFonts w:ascii="Calibri" w:hAnsi="Calibri" w:cs="Calibri"/>
                <w:bCs/>
                <w:sz w:val="22"/>
                <w:szCs w:val="22"/>
              </w:rPr>
            </w:pPr>
            <w:r w:rsidRPr="00A67988">
              <w:rPr>
                <w:rFonts w:ascii="Calibri" w:hAnsi="Calibri" w:cs="Calibri"/>
                <w:bCs/>
                <w:sz w:val="22"/>
                <w:szCs w:val="22"/>
              </w:rPr>
              <w:t>kwota refundacji …………………….</w:t>
            </w:r>
          </w:p>
          <w:p w14:paraId="37E4F4AC" w14:textId="4504988B" w:rsidR="005E5529" w:rsidRPr="00A67988" w:rsidRDefault="005E5529" w:rsidP="001729B2">
            <w:pPr>
              <w:numPr>
                <w:ilvl w:val="0"/>
                <w:numId w:val="31"/>
              </w:numPr>
              <w:tabs>
                <w:tab w:val="left" w:pos="0"/>
              </w:tabs>
              <w:spacing w:line="271" w:lineRule="auto"/>
              <w:rPr>
                <w:rFonts w:ascii="Calibri" w:hAnsi="Calibri" w:cs="Calibri"/>
                <w:bCs/>
                <w:sz w:val="22"/>
                <w:szCs w:val="22"/>
              </w:rPr>
            </w:pPr>
            <w:r w:rsidRPr="00A67988">
              <w:rPr>
                <w:rFonts w:ascii="Calibri" w:hAnsi="Calibri" w:cs="Calibri"/>
                <w:bCs/>
                <w:sz w:val="22"/>
                <w:szCs w:val="22"/>
              </w:rPr>
              <w:t>źródło finansowania …………………………………………………………………………………..</w:t>
            </w:r>
          </w:p>
          <w:p w14:paraId="658B4346" w14:textId="77777777" w:rsidR="00FD7913" w:rsidRPr="001729B2" w:rsidRDefault="00FD7913" w:rsidP="001729B2">
            <w:pPr>
              <w:tabs>
                <w:tab w:val="left" w:pos="0"/>
              </w:tabs>
              <w:spacing w:line="271" w:lineRule="auto"/>
              <w:rPr>
                <w:rFonts w:ascii="Calibri" w:hAnsi="Calibri" w:cs="Calibri"/>
                <w:b/>
                <w:sz w:val="22"/>
                <w:szCs w:val="22"/>
              </w:rPr>
            </w:pPr>
          </w:p>
          <w:p w14:paraId="2AA0B7A3" w14:textId="77777777" w:rsidR="00FD7913" w:rsidRPr="001729B2" w:rsidRDefault="00FD7913" w:rsidP="001729B2">
            <w:pPr>
              <w:tabs>
                <w:tab w:val="left" w:pos="0"/>
              </w:tabs>
              <w:spacing w:line="271" w:lineRule="auto"/>
              <w:rPr>
                <w:rFonts w:ascii="Calibri" w:hAnsi="Calibri" w:cs="Calibri"/>
                <w:b/>
                <w:sz w:val="22"/>
                <w:szCs w:val="22"/>
              </w:rPr>
            </w:pPr>
          </w:p>
          <w:p w14:paraId="72B1AE92" w14:textId="77777777" w:rsidR="00FD7913" w:rsidRPr="001729B2" w:rsidRDefault="00FD7913" w:rsidP="001729B2">
            <w:pPr>
              <w:tabs>
                <w:tab w:val="left" w:pos="0"/>
              </w:tabs>
              <w:spacing w:line="271" w:lineRule="auto"/>
              <w:rPr>
                <w:rFonts w:ascii="Calibri" w:hAnsi="Calibri" w:cs="Calibri"/>
                <w:b/>
                <w:sz w:val="22"/>
                <w:szCs w:val="22"/>
              </w:rPr>
            </w:pPr>
          </w:p>
          <w:p w14:paraId="25830662" w14:textId="77777777" w:rsidR="00FD7913" w:rsidRPr="001729B2" w:rsidRDefault="00FD7913" w:rsidP="001729B2">
            <w:pPr>
              <w:tabs>
                <w:tab w:val="left" w:pos="0"/>
              </w:tabs>
              <w:spacing w:line="271" w:lineRule="auto"/>
              <w:rPr>
                <w:rFonts w:ascii="Calibri" w:hAnsi="Calibri" w:cs="Calibri"/>
                <w:bCs/>
                <w:sz w:val="22"/>
                <w:szCs w:val="22"/>
              </w:rPr>
            </w:pPr>
            <w:r w:rsidRPr="001729B2">
              <w:rPr>
                <w:rFonts w:ascii="Calibri" w:hAnsi="Calibri" w:cs="Calibri"/>
                <w:bCs/>
                <w:sz w:val="22"/>
                <w:szCs w:val="22"/>
              </w:rPr>
              <w:t>Data i podpis ……………………………………….</w:t>
            </w:r>
          </w:p>
        </w:tc>
      </w:tr>
    </w:tbl>
    <w:p w14:paraId="524EE232" w14:textId="77777777" w:rsidR="00556680" w:rsidRPr="000F5C22" w:rsidRDefault="00034DAD" w:rsidP="00556680">
      <w:pPr>
        <w:spacing w:before="200" w:after="120"/>
        <w:jc w:val="right"/>
        <w:rPr>
          <w:rFonts w:ascii="Calibri" w:hAnsi="Calibri" w:cs="Calibri"/>
        </w:rPr>
      </w:pPr>
      <w:bookmarkStart w:id="2" w:name="_Hlk195516311"/>
      <w:r>
        <w:rPr>
          <w:rFonts w:ascii="Calibri" w:hAnsi="Calibri" w:cs="Calibri"/>
        </w:rPr>
        <w:br w:type="page"/>
      </w:r>
      <w:r w:rsidR="00556680" w:rsidRPr="000F5C22">
        <w:rPr>
          <w:rFonts w:ascii="Calibri" w:hAnsi="Calibri" w:cs="Calibri"/>
        </w:rPr>
        <w:lastRenderedPageBreak/>
        <w:t>Załącznik nr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6"/>
        <w:gridCol w:w="6844"/>
      </w:tblGrid>
      <w:tr w:rsidR="00556680" w:rsidRPr="000F5C22" w14:paraId="14C72F00" w14:textId="77777777" w:rsidTr="006547CC">
        <w:tc>
          <w:tcPr>
            <w:tcW w:w="10136" w:type="dxa"/>
            <w:gridSpan w:val="2"/>
            <w:shd w:val="clear" w:color="auto" w:fill="D9D9D9"/>
          </w:tcPr>
          <w:p w14:paraId="3748675B" w14:textId="77777777" w:rsidR="00556680" w:rsidRPr="000F5C22" w:rsidRDefault="00556680">
            <w:pPr>
              <w:spacing w:before="120" w:after="120"/>
              <w:jc w:val="center"/>
              <w:rPr>
                <w:rFonts w:ascii="Calibri" w:hAnsi="Calibri" w:cs="Calibri"/>
                <w:b/>
                <w:bCs/>
                <w:sz w:val="22"/>
                <w:szCs w:val="22"/>
              </w:rPr>
            </w:pPr>
            <w:bookmarkStart w:id="3" w:name="_Hlk195516290"/>
            <w:bookmarkEnd w:id="2"/>
            <w:r w:rsidRPr="000F5C22">
              <w:rPr>
                <w:rFonts w:ascii="Calibri" w:hAnsi="Calibri" w:cs="Calibri"/>
                <w:b/>
                <w:bCs/>
                <w:sz w:val="22"/>
                <w:szCs w:val="22"/>
              </w:rPr>
              <w:t xml:space="preserve">OŚWIADCZENIA OSÓB REPREZENTUJĄCYCH PODMIOT UBIEGAJĄCY SIĘ O </w:t>
            </w:r>
            <w:r w:rsidR="00341609">
              <w:rPr>
                <w:rFonts w:ascii="Calibri" w:hAnsi="Calibri" w:cs="Calibri"/>
                <w:b/>
                <w:bCs/>
                <w:sz w:val="22"/>
                <w:szCs w:val="22"/>
              </w:rPr>
              <w:t xml:space="preserve">DOFINANSOWANIE WYNAGRODZEŃ BEZROBOTNYCH, KTÓRZY UKOŃCZYLI 50. ROK ŻYCIA ALBO POSZUKUJĄCYCH PRACY, KTÓRZY UKOŃCZYLI 60 LAT-W PRZYPADKU KOBIET LUB 65 LAT-W PRZYPADKU MĘŻCZYZN </w:t>
            </w:r>
            <w:r w:rsidRPr="000F5C22">
              <w:rPr>
                <w:rFonts w:ascii="Calibri" w:hAnsi="Calibri" w:cs="Calibri"/>
                <w:b/>
                <w:bCs/>
                <w:sz w:val="22"/>
                <w:szCs w:val="22"/>
              </w:rPr>
              <w:t xml:space="preserve">LUB OSÓB NIM ZARZĄDZAJĄCYCH </w:t>
            </w:r>
          </w:p>
          <w:p w14:paraId="6FB1D863" w14:textId="77777777" w:rsidR="00556680" w:rsidRPr="000F5C22" w:rsidRDefault="00556680">
            <w:pPr>
              <w:spacing w:before="120" w:after="120"/>
              <w:jc w:val="center"/>
              <w:rPr>
                <w:rFonts w:ascii="Calibri" w:hAnsi="Calibri" w:cs="Calibri"/>
                <w:b/>
                <w:bCs/>
                <w:sz w:val="22"/>
                <w:szCs w:val="22"/>
              </w:rPr>
            </w:pPr>
            <w:r w:rsidRPr="000F5C22">
              <w:rPr>
                <w:rFonts w:ascii="Calibri" w:hAnsi="Calibri" w:cs="Calibri"/>
                <w:b/>
                <w:bCs/>
                <w:sz w:val="22"/>
                <w:szCs w:val="22"/>
              </w:rPr>
              <w:t>Oświadczenia składają wszystkie osoby reprezentujące podmiot i osoby nim zarządzające</w:t>
            </w:r>
          </w:p>
        </w:tc>
      </w:tr>
      <w:tr w:rsidR="00556680" w:rsidRPr="000F5C22" w14:paraId="76D86FFA" w14:textId="77777777" w:rsidTr="006547CC">
        <w:tc>
          <w:tcPr>
            <w:tcW w:w="3107" w:type="dxa"/>
            <w:shd w:val="clear" w:color="auto" w:fill="D9D9D9"/>
          </w:tcPr>
          <w:p w14:paraId="3862CF2B" w14:textId="77777777" w:rsidR="00556680" w:rsidRPr="000F5C22" w:rsidRDefault="00556680">
            <w:pPr>
              <w:spacing w:before="240" w:after="240"/>
              <w:jc w:val="center"/>
              <w:rPr>
                <w:rFonts w:ascii="Calibri" w:hAnsi="Calibri" w:cs="Calibri"/>
                <w:sz w:val="22"/>
                <w:szCs w:val="22"/>
              </w:rPr>
            </w:pPr>
            <w:r w:rsidRPr="000F5C22">
              <w:rPr>
                <w:rFonts w:ascii="Calibri" w:hAnsi="Calibri" w:cs="Calibri"/>
                <w:sz w:val="22"/>
                <w:szCs w:val="22"/>
              </w:rPr>
              <w:t xml:space="preserve">Ja, niżej podpisany/a </w:t>
            </w:r>
          </w:p>
        </w:tc>
        <w:tc>
          <w:tcPr>
            <w:tcW w:w="7029" w:type="dxa"/>
            <w:shd w:val="clear" w:color="auto" w:fill="auto"/>
          </w:tcPr>
          <w:p w14:paraId="41B278FE" w14:textId="77777777" w:rsidR="00556680" w:rsidRPr="000F5C22" w:rsidRDefault="00556680">
            <w:pPr>
              <w:rPr>
                <w:rFonts w:ascii="Calibri" w:hAnsi="Calibri" w:cs="Calibri"/>
                <w:b/>
                <w:bCs/>
                <w:sz w:val="22"/>
                <w:szCs w:val="22"/>
              </w:rPr>
            </w:pPr>
            <w:r w:rsidRPr="000F5C22">
              <w:rPr>
                <w:rFonts w:ascii="Calibri" w:hAnsi="Calibri" w:cs="Calibri"/>
                <w:sz w:val="18"/>
                <w:szCs w:val="18"/>
              </w:rPr>
              <w:t>imię i nazwisko</w:t>
            </w:r>
          </w:p>
        </w:tc>
      </w:tr>
      <w:tr w:rsidR="00556680" w:rsidRPr="000F5C22" w14:paraId="49D19D19" w14:textId="77777777" w:rsidTr="006547CC">
        <w:tc>
          <w:tcPr>
            <w:tcW w:w="3107" w:type="dxa"/>
            <w:shd w:val="clear" w:color="auto" w:fill="D9D9D9"/>
          </w:tcPr>
          <w:p w14:paraId="684CC380" w14:textId="77777777" w:rsidR="00556680" w:rsidRPr="000F5C22" w:rsidRDefault="00556680">
            <w:pPr>
              <w:spacing w:before="480" w:after="480"/>
              <w:jc w:val="center"/>
              <w:rPr>
                <w:rFonts w:ascii="Calibri" w:hAnsi="Calibri" w:cs="Calibri"/>
                <w:sz w:val="22"/>
                <w:szCs w:val="22"/>
              </w:rPr>
            </w:pPr>
            <w:r w:rsidRPr="000F5C22">
              <w:rPr>
                <w:rFonts w:ascii="Calibri" w:hAnsi="Calibri" w:cs="Calibri"/>
                <w:sz w:val="22"/>
                <w:szCs w:val="22"/>
              </w:rPr>
              <w:t>reprezentujący/a</w:t>
            </w:r>
          </w:p>
        </w:tc>
        <w:tc>
          <w:tcPr>
            <w:tcW w:w="7029" w:type="dxa"/>
            <w:shd w:val="clear" w:color="auto" w:fill="auto"/>
          </w:tcPr>
          <w:p w14:paraId="63F5051A" w14:textId="77777777" w:rsidR="00556680" w:rsidRPr="000F5C22" w:rsidRDefault="00556680">
            <w:pPr>
              <w:rPr>
                <w:rFonts w:ascii="Calibri" w:hAnsi="Calibri" w:cs="Calibri"/>
                <w:b/>
                <w:bCs/>
                <w:sz w:val="22"/>
                <w:szCs w:val="22"/>
              </w:rPr>
            </w:pPr>
            <w:r w:rsidRPr="000F5C22">
              <w:rPr>
                <w:rFonts w:ascii="Calibri" w:hAnsi="Calibri" w:cs="Calibri"/>
                <w:sz w:val="18"/>
                <w:szCs w:val="18"/>
              </w:rPr>
              <w:t>nazwa podmiotu, NIP</w:t>
            </w:r>
          </w:p>
        </w:tc>
      </w:tr>
      <w:tr w:rsidR="00556680" w:rsidRPr="000F5C22" w14:paraId="234F62DE" w14:textId="77777777" w:rsidTr="006547CC">
        <w:tc>
          <w:tcPr>
            <w:tcW w:w="10136" w:type="dxa"/>
            <w:gridSpan w:val="2"/>
            <w:shd w:val="clear" w:color="auto" w:fill="auto"/>
          </w:tcPr>
          <w:p w14:paraId="09849C15" w14:textId="77777777" w:rsidR="006547CC" w:rsidRDefault="00556680" w:rsidP="006547CC">
            <w:pPr>
              <w:spacing w:line="271" w:lineRule="auto"/>
              <w:rPr>
                <w:rFonts w:ascii="Calibri" w:hAnsi="Calibri" w:cs="Calibri"/>
                <w:sz w:val="22"/>
                <w:szCs w:val="22"/>
              </w:rPr>
            </w:pPr>
            <w:r w:rsidRPr="000F5C22">
              <w:rPr>
                <w:rFonts w:ascii="Calibri" w:hAnsi="Calibri" w:cs="Calibri"/>
                <w:sz w:val="22"/>
                <w:szCs w:val="22"/>
              </w:rPr>
              <w:t xml:space="preserve">ubiegający/a się o </w:t>
            </w:r>
            <w:r w:rsidR="006547CC">
              <w:rPr>
                <w:rFonts w:ascii="Calibri" w:hAnsi="Calibri" w:cs="Calibri"/>
                <w:sz w:val="22"/>
                <w:szCs w:val="22"/>
              </w:rPr>
              <w:t>dofinansowanie wynagrodzenia:</w:t>
            </w:r>
          </w:p>
          <w:p w14:paraId="3F64767E" w14:textId="77777777" w:rsidR="006547CC" w:rsidRPr="006547CC" w:rsidRDefault="00556680" w:rsidP="006547CC">
            <w:pPr>
              <w:numPr>
                <w:ilvl w:val="0"/>
                <w:numId w:val="25"/>
              </w:numPr>
              <w:spacing w:line="271" w:lineRule="auto"/>
              <w:ind w:left="567"/>
              <w:rPr>
                <w:rFonts w:ascii="Calibri" w:hAnsi="Calibri" w:cs="Calibri"/>
                <w:b/>
                <w:bCs/>
                <w:sz w:val="22"/>
                <w:szCs w:val="22"/>
              </w:rPr>
            </w:pPr>
            <w:r w:rsidRPr="006547CC">
              <w:rPr>
                <w:rFonts w:ascii="Calibri" w:hAnsi="Calibri" w:cs="Calibri"/>
                <w:b/>
                <w:bCs/>
                <w:sz w:val="22"/>
                <w:szCs w:val="22"/>
              </w:rPr>
              <w:t>oświadczam, że w okresie ostatnich 2 lat nie byłem/</w:t>
            </w:r>
            <w:proofErr w:type="spellStart"/>
            <w:r w:rsidRPr="006547CC">
              <w:rPr>
                <w:rFonts w:ascii="Calibri" w:hAnsi="Calibri" w:cs="Calibri"/>
                <w:b/>
                <w:bCs/>
                <w:sz w:val="22"/>
                <w:szCs w:val="22"/>
              </w:rPr>
              <w:t>am</w:t>
            </w:r>
            <w:proofErr w:type="spellEnd"/>
            <w:r w:rsidRPr="006547CC">
              <w:rPr>
                <w:rFonts w:ascii="Calibri" w:hAnsi="Calibri" w:cs="Calibri"/>
                <w:b/>
                <w:bCs/>
                <w:sz w:val="22"/>
                <w:szCs w:val="22"/>
              </w:rPr>
              <w:t xml:space="preserve"> prawomocnie skazany/a za:</w:t>
            </w:r>
          </w:p>
          <w:p w14:paraId="0C22A7B4" w14:textId="77777777" w:rsidR="006547CC" w:rsidRDefault="00556680" w:rsidP="006547CC">
            <w:pPr>
              <w:numPr>
                <w:ilvl w:val="1"/>
                <w:numId w:val="25"/>
              </w:numPr>
              <w:spacing w:line="271" w:lineRule="auto"/>
              <w:ind w:left="709"/>
              <w:rPr>
                <w:rFonts w:ascii="Calibri" w:hAnsi="Calibri" w:cs="Calibri"/>
                <w:sz w:val="22"/>
                <w:szCs w:val="22"/>
              </w:rPr>
            </w:pPr>
            <w:r w:rsidRPr="006547CC">
              <w:rPr>
                <w:rFonts w:ascii="Calibri" w:hAnsi="Calibri" w:cs="Calibri"/>
                <w:sz w:val="22"/>
                <w:szCs w:val="22"/>
              </w:rPr>
              <w:t>przestępstwo składania fałszywych zeznań lub oświadczeń,</w:t>
            </w:r>
          </w:p>
          <w:p w14:paraId="28885565" w14:textId="77777777" w:rsidR="006547CC" w:rsidRDefault="00556680" w:rsidP="006547CC">
            <w:pPr>
              <w:numPr>
                <w:ilvl w:val="1"/>
                <w:numId w:val="25"/>
              </w:numPr>
              <w:spacing w:line="271" w:lineRule="auto"/>
              <w:ind w:left="709"/>
              <w:rPr>
                <w:rFonts w:ascii="Calibri" w:hAnsi="Calibri" w:cs="Calibri"/>
                <w:sz w:val="22"/>
                <w:szCs w:val="22"/>
              </w:rPr>
            </w:pPr>
            <w:r w:rsidRPr="006547CC">
              <w:rPr>
                <w:rFonts w:ascii="Calibri" w:hAnsi="Calibri" w:cs="Calibri"/>
                <w:sz w:val="22"/>
                <w:szCs w:val="22"/>
              </w:rPr>
              <w:t>przestępstwo przeciwko wiarygodności dokumentów,</w:t>
            </w:r>
          </w:p>
          <w:p w14:paraId="1140D597" w14:textId="77777777" w:rsidR="006547CC" w:rsidRDefault="00556680" w:rsidP="006547CC">
            <w:pPr>
              <w:numPr>
                <w:ilvl w:val="1"/>
                <w:numId w:val="25"/>
              </w:numPr>
              <w:spacing w:line="271" w:lineRule="auto"/>
              <w:ind w:left="709"/>
              <w:rPr>
                <w:rFonts w:ascii="Calibri" w:hAnsi="Calibri" w:cs="Calibri"/>
                <w:sz w:val="22"/>
                <w:szCs w:val="22"/>
              </w:rPr>
            </w:pPr>
            <w:r w:rsidRPr="006547CC">
              <w:rPr>
                <w:rFonts w:ascii="Calibri" w:hAnsi="Calibri" w:cs="Calibri"/>
                <w:sz w:val="22"/>
                <w:szCs w:val="22"/>
              </w:rPr>
              <w:t>przestępstwo przeciwko obrotowi gospodarczemu i interesom majątkowym w obrocie cywilnoprawnym,</w:t>
            </w:r>
          </w:p>
          <w:p w14:paraId="7F4EC9C8" w14:textId="77777777" w:rsidR="006547CC" w:rsidRDefault="00556680" w:rsidP="006547CC">
            <w:pPr>
              <w:numPr>
                <w:ilvl w:val="1"/>
                <w:numId w:val="25"/>
              </w:numPr>
              <w:spacing w:line="271" w:lineRule="auto"/>
              <w:ind w:left="709"/>
              <w:rPr>
                <w:rFonts w:ascii="Calibri" w:hAnsi="Calibri" w:cs="Calibri"/>
                <w:sz w:val="22"/>
                <w:szCs w:val="22"/>
              </w:rPr>
            </w:pPr>
            <w:r w:rsidRPr="006547CC">
              <w:rPr>
                <w:rFonts w:ascii="Calibri" w:hAnsi="Calibri" w:cs="Calibri"/>
                <w:sz w:val="22"/>
                <w:szCs w:val="22"/>
              </w:rPr>
              <w:t>przestępstwo przeciwko prawom osób wykonujących pracę zarobkową, na podstawie ustawy z dnia 6 czerwca 1997 r. – Kodeks karny (Dz. U. z 2024 r. poz. 17 i 1228),</w:t>
            </w:r>
          </w:p>
          <w:p w14:paraId="0CA00C40" w14:textId="77777777" w:rsidR="006547CC" w:rsidRDefault="00556680" w:rsidP="006547CC">
            <w:pPr>
              <w:numPr>
                <w:ilvl w:val="1"/>
                <w:numId w:val="25"/>
              </w:numPr>
              <w:spacing w:line="271" w:lineRule="auto"/>
              <w:ind w:left="709"/>
              <w:rPr>
                <w:rFonts w:ascii="Calibri" w:hAnsi="Calibri" w:cs="Calibri"/>
                <w:sz w:val="22"/>
                <w:szCs w:val="22"/>
              </w:rPr>
            </w:pPr>
            <w:r w:rsidRPr="006547CC">
              <w:rPr>
                <w:rFonts w:ascii="Calibri" w:hAnsi="Calibri" w:cs="Calibri"/>
                <w:sz w:val="22"/>
                <w:szCs w:val="22"/>
              </w:rPr>
              <w:t>przestępstwo skarbowe na podstawie ustawy z dnia 10 września 1999 r. – Kodeks karny skarbowy (Dz. U. z 2024 r. poz. 628, 850, 879, 1685 i 1721),</w:t>
            </w:r>
          </w:p>
          <w:p w14:paraId="730299D6" w14:textId="77777777" w:rsidR="006547CC" w:rsidRDefault="00556680" w:rsidP="006547CC">
            <w:pPr>
              <w:numPr>
                <w:ilvl w:val="1"/>
                <w:numId w:val="25"/>
              </w:numPr>
              <w:spacing w:line="271" w:lineRule="auto"/>
              <w:ind w:left="709"/>
              <w:rPr>
                <w:rFonts w:ascii="Calibri" w:hAnsi="Calibri" w:cs="Calibri"/>
                <w:sz w:val="22"/>
                <w:szCs w:val="22"/>
              </w:rPr>
            </w:pPr>
            <w:r w:rsidRPr="006547CC">
              <w:rPr>
                <w:rFonts w:ascii="Calibri" w:hAnsi="Calibri" w:cs="Calibri"/>
                <w:sz w:val="22"/>
                <w:szCs w:val="22"/>
              </w:rPr>
              <w:t>ani za odpowiedni czyn zabroniony określony w przepisach prawa obcego.</w:t>
            </w:r>
          </w:p>
          <w:p w14:paraId="45D4957C" w14:textId="77777777" w:rsidR="006547CC" w:rsidRPr="006547CC" w:rsidRDefault="006547CC" w:rsidP="006547CC">
            <w:pPr>
              <w:numPr>
                <w:ilvl w:val="0"/>
                <w:numId w:val="25"/>
              </w:numPr>
              <w:spacing w:line="271" w:lineRule="auto"/>
              <w:ind w:left="567"/>
              <w:rPr>
                <w:rFonts w:ascii="Calibri" w:hAnsi="Calibri" w:cs="Calibri"/>
                <w:sz w:val="22"/>
                <w:szCs w:val="22"/>
              </w:rPr>
            </w:pPr>
            <w:r w:rsidRPr="006547CC">
              <w:rPr>
                <w:rFonts w:ascii="Calibri" w:hAnsi="Calibri" w:cs="Calibri"/>
                <w:b/>
                <w:bCs/>
                <w:sz w:val="22"/>
                <w:szCs w:val="22"/>
              </w:rPr>
              <w:t>Jestem świadomy odpowiedzialności karnej za złożenie fałszywego oświadczenia</w:t>
            </w:r>
          </w:p>
          <w:p w14:paraId="0777A1DF" w14:textId="77777777" w:rsidR="006547CC" w:rsidRPr="000F5C22" w:rsidRDefault="006547CC" w:rsidP="006547CC">
            <w:pPr>
              <w:spacing w:before="200"/>
              <w:rPr>
                <w:rFonts w:ascii="Calibri" w:hAnsi="Calibri" w:cs="Calibri"/>
                <w:sz w:val="22"/>
                <w:szCs w:val="22"/>
              </w:rPr>
            </w:pPr>
            <w:r w:rsidRPr="000F5C22">
              <w:rPr>
                <w:rFonts w:ascii="Calibri" w:hAnsi="Calibri" w:cs="Calibri"/>
                <w:sz w:val="22"/>
                <w:szCs w:val="22"/>
              </w:rPr>
              <w:t>(miejscowość, data)</w:t>
            </w:r>
          </w:p>
          <w:p w14:paraId="1389AA1A" w14:textId="77777777" w:rsidR="00556680" w:rsidRPr="000F5C22" w:rsidRDefault="006547CC" w:rsidP="006547CC">
            <w:pPr>
              <w:spacing w:before="120" w:after="600"/>
              <w:rPr>
                <w:rFonts w:ascii="Calibri" w:hAnsi="Calibri" w:cs="Calibri"/>
                <w:b/>
                <w:bCs/>
                <w:sz w:val="22"/>
                <w:szCs w:val="22"/>
              </w:rPr>
            </w:pPr>
            <w:r w:rsidRPr="000F5C22">
              <w:rPr>
                <w:rFonts w:ascii="Calibri" w:hAnsi="Calibri" w:cs="Calibri"/>
                <w:sz w:val="22"/>
                <w:szCs w:val="22"/>
              </w:rPr>
              <w:t>(podpis osoby składającej oświadczenie)</w:t>
            </w:r>
          </w:p>
        </w:tc>
      </w:tr>
      <w:bookmarkEnd w:id="3"/>
    </w:tbl>
    <w:p w14:paraId="63DF97B3" w14:textId="77777777" w:rsidR="00556680" w:rsidRPr="000F5C22" w:rsidRDefault="00556680" w:rsidP="00C7688C">
      <w:pPr>
        <w:tabs>
          <w:tab w:val="left" w:pos="-426"/>
          <w:tab w:val="left" w:pos="142"/>
        </w:tabs>
        <w:spacing w:line="276" w:lineRule="auto"/>
        <w:rPr>
          <w:rFonts w:ascii="Calibri" w:hAnsi="Calibri" w:cs="Calibri"/>
          <w:b/>
          <w:sz w:val="22"/>
          <w:szCs w:val="22"/>
        </w:rPr>
      </w:pPr>
    </w:p>
    <w:sectPr w:rsidR="00556680" w:rsidRPr="000F5C22" w:rsidSect="00997329">
      <w:headerReference w:type="default" r:id="rId8"/>
      <w:footerReference w:type="default" r:id="rId9"/>
      <w:headerReference w:type="first" r:id="rId10"/>
      <w:pgSz w:w="11906" w:h="16838"/>
      <w:pgMar w:top="567" w:right="851" w:bottom="709" w:left="851" w:header="284" w:footer="449" w:gutter="284"/>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9E717" w14:textId="77777777" w:rsidR="00A84637" w:rsidRDefault="00A84637">
      <w:r>
        <w:separator/>
      </w:r>
    </w:p>
  </w:endnote>
  <w:endnote w:type="continuationSeparator" w:id="0">
    <w:p w14:paraId="12E07FB8" w14:textId="77777777" w:rsidR="00A84637" w:rsidRDefault="00A8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5104" w14:textId="77777777" w:rsidR="00C7688C" w:rsidRDefault="00C7688C">
    <w:pPr>
      <w:pStyle w:val="Stopka"/>
      <w:jc w:val="right"/>
    </w:pPr>
    <w:r>
      <w:fldChar w:fldCharType="begin"/>
    </w:r>
    <w:r>
      <w:instrText>PAGE   \* MERGEFORMAT</w:instrText>
    </w:r>
    <w:r>
      <w:fldChar w:fldCharType="separate"/>
    </w:r>
    <w:r w:rsidR="00291F5A">
      <w:rPr>
        <w:noProof/>
      </w:rPr>
      <w:t>1</w:t>
    </w:r>
    <w:r>
      <w:fldChar w:fldCharType="end"/>
    </w:r>
  </w:p>
  <w:p w14:paraId="40F1D641" w14:textId="77777777" w:rsidR="00C52326" w:rsidRDefault="00C523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109E" w14:textId="77777777" w:rsidR="00A84637" w:rsidRDefault="00A84637">
      <w:r>
        <w:separator/>
      </w:r>
    </w:p>
  </w:footnote>
  <w:footnote w:type="continuationSeparator" w:id="0">
    <w:p w14:paraId="0800844F" w14:textId="77777777" w:rsidR="00A84637" w:rsidRDefault="00A8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42" w:type="dxa"/>
      <w:tblBorders>
        <w:bottom w:val="single" w:sz="4" w:space="0" w:color="auto"/>
      </w:tblBorders>
      <w:tblLook w:val="04A0" w:firstRow="1" w:lastRow="0" w:firstColumn="1" w:lastColumn="0" w:noHBand="0" w:noVBand="1"/>
    </w:tblPr>
    <w:tblGrid>
      <w:gridCol w:w="2336"/>
      <w:gridCol w:w="4435"/>
      <w:gridCol w:w="2671"/>
    </w:tblGrid>
    <w:tr w:rsidR="00706A13" w14:paraId="576AEF48" w14:textId="77777777" w:rsidTr="002912EE">
      <w:tc>
        <w:tcPr>
          <w:tcW w:w="2336" w:type="dxa"/>
          <w:shd w:val="clear" w:color="auto" w:fill="auto"/>
        </w:tcPr>
        <w:p w14:paraId="5FE5F770" w14:textId="63191F2F" w:rsidR="00706A13" w:rsidRDefault="00FA004F" w:rsidP="00706A13">
          <w:pPr>
            <w:pStyle w:val="Nagwek"/>
          </w:pPr>
          <w:r w:rsidRPr="00DA5C93">
            <w:rPr>
              <w:noProof/>
            </w:rPr>
            <w:drawing>
              <wp:inline distT="0" distB="0" distL="0" distR="0" wp14:anchorId="1D4F763B" wp14:editId="33DDE7FA">
                <wp:extent cx="1153160" cy="73152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731520"/>
                        </a:xfrm>
                        <a:prstGeom prst="rect">
                          <a:avLst/>
                        </a:prstGeom>
                        <a:noFill/>
                        <a:ln>
                          <a:noFill/>
                        </a:ln>
                      </pic:spPr>
                    </pic:pic>
                  </a:graphicData>
                </a:graphic>
              </wp:inline>
            </w:drawing>
          </w:r>
        </w:p>
      </w:tc>
      <w:tc>
        <w:tcPr>
          <w:tcW w:w="4435" w:type="dxa"/>
          <w:shd w:val="clear" w:color="auto" w:fill="auto"/>
        </w:tcPr>
        <w:p w14:paraId="145278E1" w14:textId="77777777" w:rsidR="00706A13" w:rsidRPr="00A67988" w:rsidRDefault="00706A13" w:rsidP="00706A13">
          <w:pPr>
            <w:pStyle w:val="Nagwek"/>
            <w:rPr>
              <w:rFonts w:ascii="Arial" w:hAnsi="Arial" w:cs="Arial"/>
              <w:b/>
              <w:bCs/>
              <w:sz w:val="18"/>
              <w:szCs w:val="18"/>
            </w:rPr>
          </w:pPr>
          <w:r w:rsidRPr="00A67988">
            <w:rPr>
              <w:rFonts w:ascii="Arial" w:hAnsi="Arial" w:cs="Arial"/>
              <w:b/>
              <w:bCs/>
              <w:sz w:val="18"/>
              <w:szCs w:val="18"/>
            </w:rPr>
            <w:t>Powiatowy Urząd Pracy w Lubinie</w:t>
          </w:r>
        </w:p>
        <w:p w14:paraId="3AF40683" w14:textId="77777777" w:rsidR="00706A13" w:rsidRPr="00A67988" w:rsidRDefault="00706A13" w:rsidP="00706A13">
          <w:pPr>
            <w:pStyle w:val="Nagwek"/>
            <w:rPr>
              <w:rFonts w:ascii="Arial" w:hAnsi="Arial" w:cs="Arial"/>
              <w:sz w:val="18"/>
              <w:szCs w:val="18"/>
            </w:rPr>
          </w:pPr>
          <w:r w:rsidRPr="00A67988">
            <w:rPr>
              <w:rFonts w:ascii="Arial" w:hAnsi="Arial" w:cs="Arial"/>
              <w:sz w:val="18"/>
              <w:szCs w:val="18"/>
            </w:rPr>
            <w:t>ul. Jana Kilińskiego 12b, 59-300 Lubin</w:t>
          </w:r>
        </w:p>
        <w:p w14:paraId="3EAAA0F6" w14:textId="77777777" w:rsidR="00706A13" w:rsidRPr="00A67988" w:rsidRDefault="00706A13" w:rsidP="00706A13">
          <w:pPr>
            <w:pStyle w:val="Nagwek"/>
            <w:rPr>
              <w:rFonts w:ascii="Arial" w:hAnsi="Arial" w:cs="Arial"/>
              <w:sz w:val="18"/>
              <w:szCs w:val="18"/>
              <w:lang w:val="en-US"/>
            </w:rPr>
          </w:pPr>
          <w:r w:rsidRPr="00A67988">
            <w:rPr>
              <w:rFonts w:ascii="Arial" w:hAnsi="Arial" w:cs="Arial"/>
              <w:sz w:val="18"/>
              <w:szCs w:val="18"/>
              <w:lang w:val="en-US"/>
            </w:rPr>
            <w:t xml:space="preserve">tel.: 767 461 401, </w:t>
          </w:r>
          <w:r w:rsidRPr="00A67988">
            <w:rPr>
              <w:rFonts w:ascii="Arial" w:hAnsi="Arial" w:cs="Arial"/>
              <w:sz w:val="18"/>
              <w:szCs w:val="18"/>
            </w:rPr>
            <w:t>www: lubin.praca.gov.pl</w:t>
          </w:r>
        </w:p>
        <w:p w14:paraId="32EDE13F" w14:textId="77777777" w:rsidR="00706A13" w:rsidRPr="00A67988" w:rsidRDefault="00706A13" w:rsidP="00706A13">
          <w:pPr>
            <w:pStyle w:val="Nagwek"/>
            <w:ind w:right="-101"/>
            <w:rPr>
              <w:rFonts w:ascii="Arial" w:hAnsi="Arial" w:cs="Arial"/>
              <w:sz w:val="18"/>
              <w:szCs w:val="18"/>
            </w:rPr>
          </w:pPr>
          <w:r w:rsidRPr="00A67988">
            <w:rPr>
              <w:rFonts w:ascii="Arial" w:hAnsi="Arial" w:cs="Arial"/>
              <w:sz w:val="18"/>
              <w:szCs w:val="18"/>
              <w:lang w:val="en-US"/>
            </w:rPr>
            <w:t>e-mail: wrln@praca.gov.pl</w:t>
          </w:r>
          <w:r w:rsidRPr="00A67988">
            <w:rPr>
              <w:rFonts w:ascii="Arial" w:hAnsi="Arial" w:cs="Arial"/>
              <w:sz w:val="18"/>
              <w:szCs w:val="18"/>
            </w:rPr>
            <w:t>, sekretariat@puplubin.pl</w:t>
          </w:r>
        </w:p>
        <w:p w14:paraId="6AE70C98" w14:textId="77777777" w:rsidR="00706A13" w:rsidRPr="00A67988" w:rsidRDefault="00706A13" w:rsidP="00706A13">
          <w:pPr>
            <w:pStyle w:val="Nagwek"/>
            <w:tabs>
              <w:tab w:val="clear" w:pos="4536"/>
              <w:tab w:val="left" w:pos="665"/>
            </w:tabs>
            <w:rPr>
              <w:rFonts w:ascii="Arial" w:hAnsi="Arial" w:cs="Arial"/>
              <w:sz w:val="18"/>
              <w:szCs w:val="18"/>
            </w:rPr>
          </w:pPr>
          <w:r w:rsidRPr="00A67988">
            <w:rPr>
              <w:rFonts w:ascii="Arial" w:hAnsi="Arial" w:cs="Arial"/>
              <w:sz w:val="18"/>
              <w:szCs w:val="18"/>
            </w:rPr>
            <w:t>e-Doręczenia: AE:PL-21277-22353-JBVAS-20</w:t>
          </w:r>
        </w:p>
        <w:p w14:paraId="3CDB13D6" w14:textId="77777777" w:rsidR="00706A13" w:rsidRPr="00900CDA" w:rsidRDefault="00706A13" w:rsidP="00706A13">
          <w:pPr>
            <w:pStyle w:val="Nagwek"/>
            <w:tabs>
              <w:tab w:val="clear" w:pos="4536"/>
              <w:tab w:val="left" w:pos="665"/>
            </w:tabs>
          </w:pPr>
          <w:proofErr w:type="spellStart"/>
          <w:r w:rsidRPr="00A67988">
            <w:rPr>
              <w:rFonts w:ascii="Arial" w:hAnsi="Arial" w:cs="Arial"/>
              <w:sz w:val="18"/>
              <w:szCs w:val="18"/>
            </w:rPr>
            <w:t>ePUAP</w:t>
          </w:r>
          <w:proofErr w:type="spellEnd"/>
          <w:r w:rsidRPr="00A67988">
            <w:rPr>
              <w:rFonts w:ascii="Arial" w:hAnsi="Arial" w:cs="Arial"/>
              <w:sz w:val="18"/>
              <w:szCs w:val="18"/>
            </w:rPr>
            <w:t>: /</w:t>
          </w:r>
          <w:proofErr w:type="spellStart"/>
          <w:r w:rsidRPr="00A67988">
            <w:rPr>
              <w:rFonts w:ascii="Arial" w:hAnsi="Arial" w:cs="Arial"/>
              <w:sz w:val="18"/>
              <w:szCs w:val="18"/>
            </w:rPr>
            <w:t>puplubin</w:t>
          </w:r>
          <w:proofErr w:type="spellEnd"/>
          <w:r w:rsidRPr="00A67988">
            <w:rPr>
              <w:rFonts w:ascii="Arial" w:hAnsi="Arial" w:cs="Arial"/>
              <w:sz w:val="18"/>
              <w:szCs w:val="18"/>
            </w:rPr>
            <w:t>/</w:t>
          </w:r>
          <w:proofErr w:type="spellStart"/>
          <w:r w:rsidRPr="00A67988">
            <w:rPr>
              <w:rFonts w:ascii="Arial" w:hAnsi="Arial" w:cs="Arial"/>
              <w:sz w:val="18"/>
              <w:szCs w:val="18"/>
            </w:rPr>
            <w:t>SkrytkaESP</w:t>
          </w:r>
          <w:proofErr w:type="spellEnd"/>
        </w:p>
      </w:tc>
      <w:tc>
        <w:tcPr>
          <w:tcW w:w="2671" w:type="dxa"/>
          <w:shd w:val="clear" w:color="auto" w:fill="auto"/>
        </w:tcPr>
        <w:p w14:paraId="3B94D2E2" w14:textId="5AC706D9" w:rsidR="00706A13" w:rsidRDefault="00FA004F" w:rsidP="00706A13">
          <w:pPr>
            <w:pStyle w:val="Nagwek"/>
            <w:jc w:val="right"/>
          </w:pPr>
          <w:r w:rsidRPr="00DA5C93">
            <w:rPr>
              <w:noProof/>
              <w:lang w:eastAsia="pl-PL"/>
            </w:rPr>
            <w:drawing>
              <wp:inline distT="0" distB="0" distL="0" distR="0" wp14:anchorId="0C7782EA" wp14:editId="620451E7">
                <wp:extent cx="1518920" cy="803275"/>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920" cy="803275"/>
                        </a:xfrm>
                        <a:prstGeom prst="rect">
                          <a:avLst/>
                        </a:prstGeom>
                        <a:noFill/>
                        <a:ln>
                          <a:noFill/>
                        </a:ln>
                      </pic:spPr>
                    </pic:pic>
                  </a:graphicData>
                </a:graphic>
              </wp:inline>
            </w:drawing>
          </w:r>
        </w:p>
      </w:tc>
    </w:tr>
  </w:tbl>
  <w:p w14:paraId="64CB1745" w14:textId="77777777" w:rsidR="00706A13" w:rsidRDefault="00706A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9969" w14:textId="77777777" w:rsidR="005D57AE" w:rsidRDefault="005D57AE" w:rsidP="005D57AE">
    <w:pPr>
      <w:pStyle w:val="Nagwek"/>
      <w:jc w:val="right"/>
      <w:rPr>
        <w:rFonts w:ascii="Calibri" w:hAnsi="Calibri" w:cs="Calibri"/>
        <w:sz w:val="18"/>
        <w:szCs w:val="18"/>
      </w:rPr>
    </w:pPr>
    <w:r>
      <w:rPr>
        <w:rFonts w:ascii="Calibri" w:hAnsi="Calibri" w:cs="Calibri"/>
        <w:sz w:val="18"/>
        <w:szCs w:val="18"/>
      </w:rPr>
      <w:t>Znak wniosku: DofWyngr-D1(1).2025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349" w:hanging="360"/>
      </w:pPr>
      <w:rPr>
        <w:rFonts w:hint="default"/>
        <w:b/>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Wingdings" w:hAnsi="Wingdings" w:cs="Wingdings" w:hint="default"/>
        <w:bCs/>
        <w:szCs w:val="24"/>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NewRomanPS-BoldMT" w:hAnsi="TimesNewRomanPS-BoldMT" w:cs="TimesNewRomanPS-BoldMT" w:hint="default"/>
        <w:b w:val="0"/>
        <w:i/>
        <w:szCs w:val="24"/>
      </w:rPr>
    </w:lvl>
  </w:abstractNum>
  <w:abstractNum w:abstractNumId="4" w15:restartNumberingAfterBreak="0">
    <w:nsid w:val="00000006"/>
    <w:multiLevelType w:val="singleLevel"/>
    <w:tmpl w:val="AE70A1F6"/>
    <w:name w:val="WW8Num6"/>
    <w:lvl w:ilvl="0">
      <w:start w:val="1"/>
      <w:numFmt w:val="decimal"/>
      <w:lvlText w:val="%1."/>
      <w:lvlJc w:val="left"/>
      <w:pPr>
        <w:tabs>
          <w:tab w:val="num" w:pos="708"/>
        </w:tabs>
        <w:ind w:left="720" w:hanging="360"/>
      </w:pPr>
      <w:rPr>
        <w:rFonts w:hint="default"/>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b/>
        <w:bCs/>
        <w:i/>
        <w:spacing w:val="8"/>
        <w:sz w:val="24"/>
        <w:szCs w:val="24"/>
      </w:rPr>
    </w:lvl>
  </w:abstractNum>
  <w:abstractNum w:abstractNumId="6" w15:restartNumberingAfterBreak="0">
    <w:nsid w:val="00000008"/>
    <w:multiLevelType w:val="singleLevel"/>
    <w:tmpl w:val="00000008"/>
    <w:name w:val="WW8Num8"/>
    <w:lvl w:ilvl="0">
      <w:start w:val="1"/>
      <w:numFmt w:val="upperRoman"/>
      <w:lvlText w:val="%1."/>
      <w:lvlJc w:val="left"/>
      <w:pPr>
        <w:tabs>
          <w:tab w:val="num" w:pos="708"/>
        </w:tabs>
        <w:ind w:left="795" w:hanging="720"/>
      </w:pPr>
      <w:rPr>
        <w:rFonts w:ascii="Times New Roman" w:hAnsi="Times New Roman" w:cs="Times New Roman" w:hint="default"/>
        <w:b/>
        <w:bCs/>
        <w:i w:val="0"/>
        <w:spacing w:val="8"/>
        <w:sz w:val="22"/>
        <w:szCs w:val="22"/>
      </w:rPr>
    </w:lvl>
  </w:abstractNum>
  <w:abstractNum w:abstractNumId="7" w15:restartNumberingAfterBreak="0">
    <w:nsid w:val="00000009"/>
    <w:multiLevelType w:val="singleLevel"/>
    <w:tmpl w:val="00000009"/>
    <w:name w:val="WW8Num9"/>
    <w:lvl w:ilvl="0">
      <w:start w:val="1"/>
      <w:numFmt w:val="bullet"/>
      <w:lvlText w:val=""/>
      <w:lvlJc w:val="left"/>
      <w:pPr>
        <w:tabs>
          <w:tab w:val="num" w:pos="11"/>
        </w:tabs>
        <w:ind w:left="11" w:hanging="360"/>
      </w:pPr>
      <w:rPr>
        <w:rFonts w:ascii="Symbol" w:hAnsi="Symbol" w:hint="default"/>
        <w:sz w:val="18"/>
        <w:szCs w:val="18"/>
      </w:rPr>
    </w:lvl>
  </w:abstractNum>
  <w:abstractNum w:abstractNumId="8" w15:restartNumberingAfterBreak="0">
    <w:nsid w:val="0000000A"/>
    <w:multiLevelType w:val="singleLevel"/>
    <w:tmpl w:val="123C0CEC"/>
    <w:name w:val="WW8Num10"/>
    <w:lvl w:ilvl="0">
      <w:start w:val="6"/>
      <w:numFmt w:val="decimal"/>
      <w:lvlText w:val="%1."/>
      <w:lvlJc w:val="left"/>
      <w:pPr>
        <w:tabs>
          <w:tab w:val="num" w:pos="360"/>
        </w:tabs>
        <w:ind w:left="360" w:hanging="360"/>
      </w:pPr>
      <w:rPr>
        <w:rFonts w:hint="default"/>
        <w:sz w:val="22"/>
        <w:szCs w:val="22"/>
      </w:rPr>
    </w:lvl>
  </w:abstractNum>
  <w:abstractNum w:abstractNumId="9" w15:restartNumberingAfterBreak="0">
    <w:nsid w:val="0000000B"/>
    <w:multiLevelType w:val="singleLevel"/>
    <w:tmpl w:val="0000000B"/>
    <w:name w:val="WW8Num11"/>
    <w:lvl w:ilvl="0">
      <w:start w:val="12"/>
      <w:numFmt w:val="bullet"/>
      <w:lvlText w:val=""/>
      <w:lvlJc w:val="left"/>
      <w:pPr>
        <w:tabs>
          <w:tab w:val="num" w:pos="0"/>
        </w:tabs>
        <w:ind w:left="720" w:hanging="360"/>
      </w:pPr>
      <w:rPr>
        <w:rFonts w:ascii="Symbol" w:hAnsi="Symbol" w:hint="default"/>
        <w:b w:val="0"/>
      </w:rPr>
    </w:lvl>
  </w:abstractNum>
  <w:abstractNum w:abstractNumId="10" w15:restartNumberingAfterBreak="0">
    <w:nsid w:val="0000000C"/>
    <w:multiLevelType w:val="multilevel"/>
    <w:tmpl w:val="0000000C"/>
    <w:name w:val="WW8Num12"/>
    <w:lvl w:ilvl="0">
      <w:start w:val="1"/>
      <w:numFmt w:val="decimal"/>
      <w:lvlText w:val="%1."/>
      <w:lvlJc w:val="left"/>
      <w:pPr>
        <w:tabs>
          <w:tab w:val="num" w:pos="432"/>
        </w:tabs>
        <w:ind w:left="432" w:hanging="432"/>
      </w:pPr>
      <w:rPr>
        <w:rFonts w:ascii="Times New Roman" w:hAnsi="Times New Roman" w:cs="Times New Roman" w:hint="default"/>
        <w:b/>
        <w:i w:val="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436" w:hanging="360"/>
      </w:pPr>
      <w:rPr>
        <w:rFonts w:ascii="Symbol" w:hAnsi="Symbol" w:hint="default"/>
      </w:rPr>
    </w:lvl>
  </w:abstractNum>
  <w:abstractNum w:abstractNumId="12" w15:restartNumberingAfterBreak="0">
    <w:nsid w:val="0000000E"/>
    <w:multiLevelType w:val="singleLevel"/>
    <w:tmpl w:val="0000000E"/>
    <w:name w:val="WW8Num14"/>
    <w:lvl w:ilvl="0">
      <w:start w:val="12"/>
      <w:numFmt w:val="bullet"/>
      <w:lvlText w:val=""/>
      <w:lvlJc w:val="left"/>
      <w:pPr>
        <w:tabs>
          <w:tab w:val="num" w:pos="0"/>
        </w:tabs>
        <w:ind w:left="720" w:hanging="360"/>
      </w:pPr>
      <w:rPr>
        <w:rFonts w:ascii="Symbol" w:hAnsi="Symbol" w:cs="Symbol" w:hint="default"/>
      </w:rPr>
    </w:lvl>
  </w:abstractNum>
  <w:abstractNum w:abstractNumId="13" w15:restartNumberingAfterBreak="0">
    <w:nsid w:val="01041C1B"/>
    <w:multiLevelType w:val="multilevel"/>
    <w:tmpl w:val="0415001D"/>
    <w:styleLink w:val="Styl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51F217A"/>
    <w:multiLevelType w:val="hybridMultilevel"/>
    <w:tmpl w:val="2E80739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7090E54"/>
    <w:multiLevelType w:val="hybridMultilevel"/>
    <w:tmpl w:val="DC8807AA"/>
    <w:lvl w:ilvl="0" w:tplc="AA68F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A60D1D"/>
    <w:multiLevelType w:val="hybridMultilevel"/>
    <w:tmpl w:val="FEF0EE1C"/>
    <w:lvl w:ilvl="0" w:tplc="164CB4E6">
      <w:start w:val="1"/>
      <w:numFmt w:val="decimal"/>
      <w:lvlText w:val="%1."/>
      <w:lvlJc w:val="left"/>
      <w:pPr>
        <w:ind w:left="786" w:hanging="360"/>
      </w:pPr>
      <w:rPr>
        <w:rFonts w:ascii="Calibri" w:hAnsi="Calibri" w:cs="Calibri" w:hint="default"/>
        <w:sz w:val="22"/>
        <w:szCs w:val="22"/>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BE46B2C"/>
    <w:multiLevelType w:val="hybridMultilevel"/>
    <w:tmpl w:val="DF88F87C"/>
    <w:lvl w:ilvl="0" w:tplc="AA68F438">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8" w15:restartNumberingAfterBreak="0">
    <w:nsid w:val="0C886C4A"/>
    <w:multiLevelType w:val="hybridMultilevel"/>
    <w:tmpl w:val="45FC5540"/>
    <w:name w:val="WW8Num63"/>
    <w:lvl w:ilvl="0" w:tplc="00000006">
      <w:start w:val="1"/>
      <w:numFmt w:val="decimal"/>
      <w:lvlText w:val="%1."/>
      <w:lvlJc w:val="left"/>
      <w:pPr>
        <w:ind w:left="11" w:hanging="360"/>
      </w:pPr>
      <w:rPr>
        <w:rFonts w:hint="default"/>
        <w:b w:val="0"/>
        <w:sz w:val="22"/>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9" w15:restartNumberingAfterBreak="0">
    <w:nsid w:val="0FA435AF"/>
    <w:multiLevelType w:val="multilevel"/>
    <w:tmpl w:val="26ACFFEE"/>
    <w:lvl w:ilvl="0">
      <w:start w:val="1"/>
      <w:numFmt w:val="upperRoman"/>
      <w:lvlText w:val="%1"/>
      <w:lvlJc w:val="left"/>
      <w:pPr>
        <w:ind w:left="360" w:hanging="360"/>
      </w:pPr>
      <w:rPr>
        <w:rFonts w:hint="default"/>
        <w:b/>
      </w:rPr>
    </w:lvl>
    <w:lvl w:ilvl="1">
      <w:start w:val="1"/>
      <w:numFmt w:val="decimal"/>
      <w:lvlText w:val="%2."/>
      <w:lvlJc w:val="left"/>
      <w:pPr>
        <w:ind w:left="354" w:hanging="354"/>
      </w:pPr>
      <w:rPr>
        <w:rFonts w:hint="default"/>
        <w:b w:val="0"/>
      </w:rPr>
    </w:lvl>
    <w:lvl w:ilvl="2">
      <w:start w:val="1"/>
      <w:numFmt w:val="lowerLetter"/>
      <w:lvlText w:val="%3)"/>
      <w:lvlJc w:val="left"/>
      <w:pPr>
        <w:ind w:left="927" w:hanging="360"/>
      </w:pPr>
      <w:rPr>
        <w:b w:val="0"/>
        <w:bCs/>
      </w:rPr>
    </w:lvl>
    <w:lvl w:ilvl="3">
      <w:start w:val="1"/>
      <w:numFmt w:val="lowerLetter"/>
      <w:lvlText w:val="%4)"/>
      <w:lvlJc w:val="left"/>
      <w:pPr>
        <w:ind w:left="499" w:hanging="357"/>
      </w:pPr>
      <w:rPr>
        <w:rFonts w:hint="default"/>
        <w:b w:val="0"/>
      </w:rPr>
    </w:lvl>
    <w:lvl w:ilvl="4">
      <w:start w:val="1"/>
      <w:numFmt w:val="bullet"/>
      <w:lvlText w:val=""/>
      <w:lvlJc w:val="left"/>
      <w:pPr>
        <w:ind w:left="1264" w:hanging="357"/>
      </w:pPr>
      <w:rPr>
        <w:rFonts w:ascii="Symbol" w:hAnsi="Symbol" w:hint="default"/>
        <w:sz w:val="22"/>
      </w:rPr>
    </w:lvl>
    <w:lvl w:ilvl="5">
      <w:start w:val="1"/>
      <w:numFmt w:val="decimal"/>
      <w:lvlText w:val="%1.%2.%3.%4.%5.%6."/>
      <w:lvlJc w:val="left"/>
      <w:pPr>
        <w:ind w:left="2736" w:hanging="171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10060E6"/>
    <w:multiLevelType w:val="multilevel"/>
    <w:tmpl w:val="503095DC"/>
    <w:styleLink w:val="Styl10"/>
    <w:lvl w:ilvl="0">
      <w:start w:val="1"/>
      <w:numFmt w:val="upperRoman"/>
      <w:lvlText w:val="%1"/>
      <w:lvlJc w:val="left"/>
      <w:pPr>
        <w:ind w:left="360" w:hanging="360"/>
      </w:pPr>
      <w:rPr>
        <w:rFonts w:ascii="Calibri" w:hAnsi="Calibri" w:hint="default"/>
        <w:b/>
        <w:sz w:val="24"/>
      </w:rPr>
    </w:lvl>
    <w:lvl w:ilvl="1">
      <w:start w:val="1"/>
      <w:numFmt w:val="decimal"/>
      <w:lvlText w:val="%2."/>
      <w:lvlJc w:val="left"/>
      <w:pPr>
        <w:ind w:left="792" w:hanging="432"/>
      </w:pPr>
      <w:rPr>
        <w:rFonts w:ascii="Calibri" w:hAnsi="Calibri" w:hint="default"/>
        <w:sz w:val="24"/>
      </w:rPr>
    </w:lvl>
    <w:lvl w:ilvl="2">
      <w:start w:val="1"/>
      <w:numFmt w:val="decimal"/>
      <w:lvlText w:val="%2.%3."/>
      <w:lvlJc w:val="left"/>
      <w:pPr>
        <w:ind w:left="1224" w:hanging="504"/>
      </w:pPr>
      <w:rPr>
        <w:rFonts w:ascii="Calibri" w:hAnsi="Calibri" w:hint="default"/>
        <w:sz w:val="24"/>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331186"/>
    <w:multiLevelType w:val="multilevel"/>
    <w:tmpl w:val="1AB018C8"/>
    <w:styleLink w:val="Styl7"/>
    <w:lvl w:ilvl="0">
      <w:start w:val="2"/>
      <w:numFmt w:val="upperRoman"/>
      <w:lvlText w:val="%1"/>
      <w:lvlJc w:val="left"/>
      <w:pPr>
        <w:ind w:left="502" w:hanging="360"/>
      </w:pPr>
      <w:rPr>
        <w:rFonts w:hint="default"/>
        <w:b/>
      </w:rPr>
    </w:lvl>
    <w:lvl w:ilvl="1">
      <w:start w:val="1"/>
      <w:numFmt w:val="decimal"/>
      <w:lvlText w:val="%2."/>
      <w:lvlJc w:val="left"/>
      <w:pPr>
        <w:ind w:left="360" w:hanging="360"/>
      </w:pPr>
      <w:rPr>
        <w:rFonts w:hint="default"/>
      </w:rPr>
    </w:lvl>
    <w:lvl w:ilvl="2">
      <w:start w:val="3"/>
      <w:numFmt w:val="ordinal"/>
      <w:lvlText w:val="%32"/>
      <w:lvlJc w:val="left"/>
      <w:pPr>
        <w:ind w:left="1222" w:hanging="360"/>
      </w:pPr>
      <w:rPr>
        <w:rFonts w:ascii="Calibri" w:hAnsi="Calibri" w:hint="default"/>
        <w:sz w:val="24"/>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2" w15:restartNumberingAfterBreak="0">
    <w:nsid w:val="167B141F"/>
    <w:multiLevelType w:val="multilevel"/>
    <w:tmpl w:val="1A163A1C"/>
    <w:lvl w:ilvl="0">
      <w:start w:val="2"/>
      <w:numFmt w:val="upperRoman"/>
      <w:lvlText w:val="%1"/>
      <w:lvlJc w:val="left"/>
      <w:pPr>
        <w:ind w:left="502" w:hanging="360"/>
      </w:pPr>
      <w:rPr>
        <w:rFonts w:hint="default"/>
        <w:b/>
      </w:rPr>
    </w:lvl>
    <w:lvl w:ilvl="1">
      <w:start w:val="1"/>
      <w:numFmt w:val="decimal"/>
      <w:lvlText w:val="%2."/>
      <w:lvlJc w:val="left"/>
      <w:pPr>
        <w:ind w:left="862" w:hanging="360"/>
      </w:pPr>
      <w:rPr>
        <w:rFonts w:hint="default"/>
        <w:b w:val="0"/>
      </w:rPr>
    </w:lvl>
    <w:lvl w:ilvl="2">
      <w:start w:val="3"/>
      <w:numFmt w:val="ordinal"/>
      <w:lvlText w:val="%32"/>
      <w:lvlJc w:val="left"/>
      <w:pPr>
        <w:ind w:left="1222" w:hanging="360"/>
      </w:pPr>
      <w:rPr>
        <w:rFonts w:ascii="Calibri" w:hAnsi="Calibri" w:hint="default"/>
        <w:sz w:val="24"/>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3" w15:restartNumberingAfterBreak="0">
    <w:nsid w:val="1DE502D2"/>
    <w:multiLevelType w:val="hybridMultilevel"/>
    <w:tmpl w:val="E7507A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9B5CF7"/>
    <w:multiLevelType w:val="multilevel"/>
    <w:tmpl w:val="9140DCB4"/>
    <w:styleLink w:val="Styl5"/>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BA7E3F"/>
    <w:multiLevelType w:val="multilevel"/>
    <w:tmpl w:val="77F0A4FC"/>
    <w:styleLink w:val="Styl1"/>
    <w:lvl w:ilvl="0">
      <w:start w:val="1"/>
      <w:numFmt w:val="upperRoman"/>
      <w:lvlText w:val="%1."/>
      <w:lvlJc w:val="righ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6" w15:restartNumberingAfterBreak="0">
    <w:nsid w:val="295F6B9A"/>
    <w:multiLevelType w:val="hybridMultilevel"/>
    <w:tmpl w:val="D5C21712"/>
    <w:lvl w:ilvl="0" w:tplc="6D04BD8C">
      <w:start w:val="1"/>
      <w:numFmt w:val="decimal"/>
      <w:lvlText w:val="%1."/>
      <w:lvlJc w:val="left"/>
      <w:pPr>
        <w:ind w:left="770" w:hanging="360"/>
      </w:pPr>
      <w:rPr>
        <w:b/>
        <w:bCs/>
      </w:rPr>
    </w:lvl>
    <w:lvl w:ilvl="1" w:tplc="04150011">
      <w:start w:val="1"/>
      <w:numFmt w:val="decimal"/>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7" w15:restartNumberingAfterBreak="0">
    <w:nsid w:val="2E342DDC"/>
    <w:multiLevelType w:val="multilevel"/>
    <w:tmpl w:val="2BA2474C"/>
    <w:styleLink w:val="pup"/>
    <w:lvl w:ilvl="0">
      <w:start w:val="1"/>
      <w:numFmt w:val="upperRoman"/>
      <w:lvlText w:val="%1"/>
      <w:lvlJc w:val="left"/>
      <w:pPr>
        <w:ind w:left="0" w:firstLine="0"/>
      </w:pPr>
      <w:rPr>
        <w:rFonts w:ascii="Calibri" w:hAnsi="Calibr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26875DB"/>
    <w:multiLevelType w:val="hybridMultilevel"/>
    <w:tmpl w:val="65F02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9026B3"/>
    <w:multiLevelType w:val="multilevel"/>
    <w:tmpl w:val="3ADEBAA2"/>
    <w:styleLink w:val="Styl8"/>
    <w:lvl w:ilvl="0">
      <w:start w:val="1"/>
      <w:numFmt w:val="upperRoman"/>
      <w:lvlText w:val="%1"/>
      <w:lvlJc w:val="left"/>
      <w:pPr>
        <w:ind w:left="360" w:hanging="360"/>
      </w:pPr>
      <w:rPr>
        <w:rFonts w:hint="default"/>
        <w:b/>
      </w:rPr>
    </w:lvl>
    <w:lvl w:ilvl="1">
      <w:start w:val="1"/>
      <w:numFmt w:val="decimal"/>
      <w:lvlText w:val="%2."/>
      <w:lvlJc w:val="left"/>
      <w:pPr>
        <w:ind w:left="360" w:hanging="360"/>
      </w:pPr>
      <w:rPr>
        <w:rFonts w:hint="default"/>
      </w:rPr>
    </w:lvl>
    <w:lvl w:ilvl="2">
      <w:start w:val="1"/>
      <w:numFmt w:val="decimal"/>
      <w:lvlText w:val="%3.%2"/>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9000187"/>
    <w:multiLevelType w:val="hybridMultilevel"/>
    <w:tmpl w:val="37D0B236"/>
    <w:name w:val="WW8Num632"/>
    <w:lvl w:ilvl="0" w:tplc="04150019">
      <w:start w:val="1"/>
      <w:numFmt w:val="lowerLetter"/>
      <w:lvlText w:val="%1."/>
      <w:lvlJc w:val="left"/>
      <w:pPr>
        <w:ind w:left="655" w:hanging="360"/>
      </w:p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31" w15:restartNumberingAfterBreak="0">
    <w:nsid w:val="3CFF4DFA"/>
    <w:multiLevelType w:val="hybridMultilevel"/>
    <w:tmpl w:val="8C4494B2"/>
    <w:name w:val="WW8Num62"/>
    <w:lvl w:ilvl="0" w:tplc="00000006">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A644C6"/>
    <w:multiLevelType w:val="hybridMultilevel"/>
    <w:tmpl w:val="BD9C8524"/>
    <w:lvl w:ilvl="0" w:tplc="F2FE7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38B6517"/>
    <w:multiLevelType w:val="multilevel"/>
    <w:tmpl w:val="2FAC3A6E"/>
    <w:styleLink w:val="Styl4"/>
    <w:lvl w:ilvl="0">
      <w:start w:val="1"/>
      <w:numFmt w:val="none"/>
      <w:lvlText w:val="I"/>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5C30A90"/>
    <w:multiLevelType w:val="hybridMultilevel"/>
    <w:tmpl w:val="17D248A0"/>
    <w:lvl w:ilvl="0" w:tplc="7BBC5338">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FDA34BF"/>
    <w:multiLevelType w:val="multilevel"/>
    <w:tmpl w:val="3ADEBAA2"/>
    <w:styleLink w:val="Styl6"/>
    <w:lvl w:ilvl="0">
      <w:start w:val="2"/>
      <w:numFmt w:val="upperRoman"/>
      <w:lvlText w:val="%1"/>
      <w:lvlJc w:val="left"/>
      <w:pPr>
        <w:ind w:left="502" w:hanging="360"/>
      </w:pPr>
      <w:rPr>
        <w:rFonts w:hint="default"/>
        <w:b/>
      </w:rPr>
    </w:lvl>
    <w:lvl w:ilvl="1">
      <w:start w:val="1"/>
      <w:numFmt w:val="decimal"/>
      <w:lvlText w:val="%2."/>
      <w:lvlJc w:val="left"/>
      <w:pPr>
        <w:ind w:left="862" w:hanging="360"/>
      </w:pPr>
      <w:rPr>
        <w:rFonts w:hint="default"/>
      </w:rPr>
    </w:lvl>
    <w:lvl w:ilvl="2">
      <w:start w:val="3"/>
      <w:numFmt w:val="decimal"/>
      <w:lvlText w:val="%3.%2"/>
      <w:lvlJc w:val="left"/>
      <w:pPr>
        <w:ind w:left="1222" w:hanging="360"/>
      </w:pPr>
      <w:rPr>
        <w:rFonts w:ascii="Calibri" w:hAnsi="Calibri" w:hint="default"/>
        <w:sz w:val="24"/>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6" w15:restartNumberingAfterBreak="0">
    <w:nsid w:val="530D6C7C"/>
    <w:multiLevelType w:val="hybridMultilevel"/>
    <w:tmpl w:val="D3A26E46"/>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37" w15:restartNumberingAfterBreak="0">
    <w:nsid w:val="602B10F4"/>
    <w:multiLevelType w:val="multilevel"/>
    <w:tmpl w:val="433246C2"/>
    <w:lvl w:ilvl="0">
      <w:start w:val="2"/>
      <w:numFmt w:val="upperRoman"/>
      <w:lvlText w:val="%1"/>
      <w:lvlJc w:val="left"/>
      <w:pPr>
        <w:ind w:left="502" w:hanging="360"/>
      </w:pPr>
      <w:rPr>
        <w:rFonts w:hint="default"/>
        <w:b/>
      </w:rPr>
    </w:lvl>
    <w:lvl w:ilvl="1">
      <w:start w:val="1"/>
      <w:numFmt w:val="decimal"/>
      <w:lvlText w:val="%2."/>
      <w:lvlJc w:val="left"/>
      <w:pPr>
        <w:ind w:left="862" w:hanging="360"/>
      </w:pPr>
      <w:rPr>
        <w:rFonts w:hint="default"/>
        <w:b w:val="0"/>
      </w:rPr>
    </w:lvl>
    <w:lvl w:ilvl="2">
      <w:start w:val="1"/>
      <w:numFmt w:val="bullet"/>
      <w:lvlText w:val=""/>
      <w:lvlJc w:val="left"/>
      <w:pPr>
        <w:ind w:left="1222" w:hanging="360"/>
      </w:pPr>
      <w:rPr>
        <w:rFonts w:ascii="Symbol" w:hAnsi="Symbol" w:hint="default"/>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8" w15:restartNumberingAfterBreak="0">
    <w:nsid w:val="65426F2C"/>
    <w:multiLevelType w:val="hybridMultilevel"/>
    <w:tmpl w:val="6A689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C62D59"/>
    <w:multiLevelType w:val="multilevel"/>
    <w:tmpl w:val="0415001D"/>
    <w:styleLink w:val="Styl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37660B"/>
    <w:multiLevelType w:val="hybridMultilevel"/>
    <w:tmpl w:val="F21824F8"/>
    <w:lvl w:ilvl="0" w:tplc="33EA00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5B2EFC"/>
    <w:multiLevelType w:val="hybridMultilevel"/>
    <w:tmpl w:val="8CE0D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5113EA"/>
    <w:multiLevelType w:val="hybridMultilevel"/>
    <w:tmpl w:val="55B6A7B6"/>
    <w:lvl w:ilvl="0" w:tplc="AA68F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0F03BC"/>
    <w:multiLevelType w:val="hybridMultilevel"/>
    <w:tmpl w:val="E8D8461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1D0489"/>
    <w:multiLevelType w:val="hybridMultilevel"/>
    <w:tmpl w:val="39DC174A"/>
    <w:lvl w:ilvl="0" w:tplc="F2FE7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5E3019"/>
    <w:multiLevelType w:val="hybridMultilevel"/>
    <w:tmpl w:val="AC0A9E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2FE79C4">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E8574D"/>
    <w:multiLevelType w:val="multilevel"/>
    <w:tmpl w:val="1AB018C8"/>
    <w:styleLink w:val="Styl9"/>
    <w:lvl w:ilvl="0">
      <w:start w:val="2"/>
      <w:numFmt w:val="upperRoman"/>
      <w:lvlText w:val="%1"/>
      <w:lvlJc w:val="left"/>
      <w:pPr>
        <w:ind w:left="502" w:hanging="360"/>
      </w:pPr>
      <w:rPr>
        <w:rFonts w:hint="default"/>
        <w:b/>
      </w:rPr>
    </w:lvl>
    <w:lvl w:ilvl="1">
      <w:start w:val="1"/>
      <w:numFmt w:val="decimal"/>
      <w:lvlText w:val="%2."/>
      <w:lvlJc w:val="left"/>
      <w:pPr>
        <w:ind w:left="862" w:hanging="360"/>
      </w:pPr>
      <w:rPr>
        <w:rFonts w:hint="default"/>
      </w:rPr>
    </w:lvl>
    <w:lvl w:ilvl="2">
      <w:start w:val="3"/>
      <w:numFmt w:val="ordinal"/>
      <w:lvlText w:val="%32"/>
      <w:lvlJc w:val="left"/>
      <w:pPr>
        <w:ind w:left="1222" w:hanging="360"/>
      </w:pPr>
      <w:rPr>
        <w:rFonts w:ascii="Calibri" w:hAnsi="Calibri" w:hint="default"/>
        <w:sz w:val="24"/>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num w:numId="1" w16cid:durableId="885028222">
    <w:abstractNumId w:val="25"/>
  </w:num>
  <w:num w:numId="2" w16cid:durableId="676926210">
    <w:abstractNumId w:val="13"/>
  </w:num>
  <w:num w:numId="3" w16cid:durableId="1579365677">
    <w:abstractNumId w:val="39"/>
  </w:num>
  <w:num w:numId="4" w16cid:durableId="1228801598">
    <w:abstractNumId w:val="27"/>
  </w:num>
  <w:num w:numId="5" w16cid:durableId="719133584">
    <w:abstractNumId w:val="33"/>
  </w:num>
  <w:num w:numId="6" w16cid:durableId="554199869">
    <w:abstractNumId w:val="24"/>
  </w:num>
  <w:num w:numId="7" w16cid:durableId="1682580979">
    <w:abstractNumId w:val="35"/>
  </w:num>
  <w:num w:numId="8" w16cid:durableId="122231324">
    <w:abstractNumId w:val="21"/>
  </w:num>
  <w:num w:numId="9" w16cid:durableId="1725371422">
    <w:abstractNumId w:val="29"/>
  </w:num>
  <w:num w:numId="10" w16cid:durableId="169176548">
    <w:abstractNumId w:val="46"/>
  </w:num>
  <w:num w:numId="11" w16cid:durableId="369956425">
    <w:abstractNumId w:val="20"/>
  </w:num>
  <w:num w:numId="12" w16cid:durableId="519048024">
    <w:abstractNumId w:val="19"/>
  </w:num>
  <w:num w:numId="13" w16cid:durableId="1681925761">
    <w:abstractNumId w:val="40"/>
  </w:num>
  <w:num w:numId="14" w16cid:durableId="1669668774">
    <w:abstractNumId w:val="37"/>
  </w:num>
  <w:num w:numId="15" w16cid:durableId="1479572311">
    <w:abstractNumId w:val="36"/>
  </w:num>
  <w:num w:numId="16" w16cid:durableId="229662015">
    <w:abstractNumId w:val="34"/>
  </w:num>
  <w:num w:numId="17" w16cid:durableId="240070850">
    <w:abstractNumId w:val="16"/>
  </w:num>
  <w:num w:numId="18" w16cid:durableId="945650693">
    <w:abstractNumId w:val="41"/>
  </w:num>
  <w:num w:numId="19" w16cid:durableId="393698291">
    <w:abstractNumId w:val="38"/>
  </w:num>
  <w:num w:numId="20" w16cid:durableId="907811833">
    <w:abstractNumId w:val="43"/>
  </w:num>
  <w:num w:numId="21" w16cid:durableId="1391534822">
    <w:abstractNumId w:val="22"/>
  </w:num>
  <w:num w:numId="22" w16cid:durableId="2101371308">
    <w:abstractNumId w:val="32"/>
  </w:num>
  <w:num w:numId="23" w16cid:durableId="1223832333">
    <w:abstractNumId w:val="45"/>
  </w:num>
  <w:num w:numId="24" w16cid:durableId="1151754068">
    <w:abstractNumId w:val="23"/>
  </w:num>
  <w:num w:numId="25" w16cid:durableId="1625765747">
    <w:abstractNumId w:val="26"/>
  </w:num>
  <w:num w:numId="26" w16cid:durableId="1658990857">
    <w:abstractNumId w:val="42"/>
  </w:num>
  <w:num w:numId="27" w16cid:durableId="1464467985">
    <w:abstractNumId w:val="44"/>
  </w:num>
  <w:num w:numId="28" w16cid:durableId="110976067">
    <w:abstractNumId w:val="17"/>
  </w:num>
  <w:num w:numId="29" w16cid:durableId="272978402">
    <w:abstractNumId w:val="15"/>
  </w:num>
  <w:num w:numId="30" w16cid:durableId="252707082">
    <w:abstractNumId w:val="14"/>
  </w:num>
  <w:num w:numId="31" w16cid:durableId="1296251328">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F8"/>
    <w:rsid w:val="0000444B"/>
    <w:rsid w:val="00007E5C"/>
    <w:rsid w:val="00021F37"/>
    <w:rsid w:val="000243D0"/>
    <w:rsid w:val="00030ABC"/>
    <w:rsid w:val="00034DAD"/>
    <w:rsid w:val="00040E4B"/>
    <w:rsid w:val="00041247"/>
    <w:rsid w:val="000440B9"/>
    <w:rsid w:val="00056623"/>
    <w:rsid w:val="000732F2"/>
    <w:rsid w:val="00085D4A"/>
    <w:rsid w:val="00086892"/>
    <w:rsid w:val="000909AD"/>
    <w:rsid w:val="00097F29"/>
    <w:rsid w:val="000B0985"/>
    <w:rsid w:val="000B1724"/>
    <w:rsid w:val="000D287D"/>
    <w:rsid w:val="000D50CB"/>
    <w:rsid w:val="000E2C33"/>
    <w:rsid w:val="000E36F9"/>
    <w:rsid w:val="000F5C22"/>
    <w:rsid w:val="00101927"/>
    <w:rsid w:val="001146B3"/>
    <w:rsid w:val="00116457"/>
    <w:rsid w:val="00117649"/>
    <w:rsid w:val="00120F72"/>
    <w:rsid w:val="00126C3B"/>
    <w:rsid w:val="00127ED5"/>
    <w:rsid w:val="00134589"/>
    <w:rsid w:val="0015278C"/>
    <w:rsid w:val="00161619"/>
    <w:rsid w:val="00165B7E"/>
    <w:rsid w:val="001729B2"/>
    <w:rsid w:val="00172EE6"/>
    <w:rsid w:val="00176ED9"/>
    <w:rsid w:val="00182CDB"/>
    <w:rsid w:val="00183521"/>
    <w:rsid w:val="00195920"/>
    <w:rsid w:val="00197624"/>
    <w:rsid w:val="001A2F71"/>
    <w:rsid w:val="001B1196"/>
    <w:rsid w:val="001E1213"/>
    <w:rsid w:val="001E1743"/>
    <w:rsid w:val="001E1D49"/>
    <w:rsid w:val="001F0A73"/>
    <w:rsid w:val="00203682"/>
    <w:rsid w:val="002058A0"/>
    <w:rsid w:val="00210579"/>
    <w:rsid w:val="002133F1"/>
    <w:rsid w:val="00216A2E"/>
    <w:rsid w:val="00227A74"/>
    <w:rsid w:val="00234195"/>
    <w:rsid w:val="0024172E"/>
    <w:rsid w:val="00246012"/>
    <w:rsid w:val="00247F7E"/>
    <w:rsid w:val="00255E2B"/>
    <w:rsid w:val="002568E6"/>
    <w:rsid w:val="002621D9"/>
    <w:rsid w:val="00265CCB"/>
    <w:rsid w:val="002735E4"/>
    <w:rsid w:val="002741BE"/>
    <w:rsid w:val="00291F5A"/>
    <w:rsid w:val="002C3761"/>
    <w:rsid w:val="002D3A0B"/>
    <w:rsid w:val="002D4576"/>
    <w:rsid w:val="002E3B19"/>
    <w:rsid w:val="002F58B5"/>
    <w:rsid w:val="0030760E"/>
    <w:rsid w:val="00313E5E"/>
    <w:rsid w:val="0031661F"/>
    <w:rsid w:val="00322924"/>
    <w:rsid w:val="00325BF6"/>
    <w:rsid w:val="003318F1"/>
    <w:rsid w:val="00341609"/>
    <w:rsid w:val="003432FC"/>
    <w:rsid w:val="003527C7"/>
    <w:rsid w:val="0035643F"/>
    <w:rsid w:val="00373D19"/>
    <w:rsid w:val="00375379"/>
    <w:rsid w:val="00392A70"/>
    <w:rsid w:val="003B080C"/>
    <w:rsid w:val="003D6DD8"/>
    <w:rsid w:val="003E14B0"/>
    <w:rsid w:val="003E3740"/>
    <w:rsid w:val="003F7E04"/>
    <w:rsid w:val="00400CDA"/>
    <w:rsid w:val="00415E5A"/>
    <w:rsid w:val="004168D1"/>
    <w:rsid w:val="00420907"/>
    <w:rsid w:val="00422301"/>
    <w:rsid w:val="004245E6"/>
    <w:rsid w:val="004279DE"/>
    <w:rsid w:val="00435F0D"/>
    <w:rsid w:val="00460681"/>
    <w:rsid w:val="004622A0"/>
    <w:rsid w:val="0047572A"/>
    <w:rsid w:val="00481450"/>
    <w:rsid w:val="00482BB3"/>
    <w:rsid w:val="00484620"/>
    <w:rsid w:val="00490465"/>
    <w:rsid w:val="0049101E"/>
    <w:rsid w:val="0049380A"/>
    <w:rsid w:val="00494422"/>
    <w:rsid w:val="00497A58"/>
    <w:rsid w:val="004A302C"/>
    <w:rsid w:val="004D7681"/>
    <w:rsid w:val="004F78EE"/>
    <w:rsid w:val="0050084C"/>
    <w:rsid w:val="0050627A"/>
    <w:rsid w:val="00511EBB"/>
    <w:rsid w:val="005156E2"/>
    <w:rsid w:val="00525502"/>
    <w:rsid w:val="00532F1B"/>
    <w:rsid w:val="00536980"/>
    <w:rsid w:val="00546762"/>
    <w:rsid w:val="005550EE"/>
    <w:rsid w:val="00556680"/>
    <w:rsid w:val="0057177C"/>
    <w:rsid w:val="0057360E"/>
    <w:rsid w:val="0058004C"/>
    <w:rsid w:val="00585C74"/>
    <w:rsid w:val="005A61C4"/>
    <w:rsid w:val="005A636E"/>
    <w:rsid w:val="005D09B9"/>
    <w:rsid w:val="005D57AE"/>
    <w:rsid w:val="005D625C"/>
    <w:rsid w:val="005D6D5C"/>
    <w:rsid w:val="005E5529"/>
    <w:rsid w:val="005E5AC7"/>
    <w:rsid w:val="00602F91"/>
    <w:rsid w:val="00615CD0"/>
    <w:rsid w:val="00624063"/>
    <w:rsid w:val="00627B1B"/>
    <w:rsid w:val="00627FEC"/>
    <w:rsid w:val="006375CD"/>
    <w:rsid w:val="00637EFC"/>
    <w:rsid w:val="006467F0"/>
    <w:rsid w:val="006473C8"/>
    <w:rsid w:val="006547CC"/>
    <w:rsid w:val="00656BA4"/>
    <w:rsid w:val="006669ED"/>
    <w:rsid w:val="00666CCA"/>
    <w:rsid w:val="0066702C"/>
    <w:rsid w:val="006777F1"/>
    <w:rsid w:val="00681EAB"/>
    <w:rsid w:val="00696551"/>
    <w:rsid w:val="00696EAC"/>
    <w:rsid w:val="006A6A30"/>
    <w:rsid w:val="006C0BA9"/>
    <w:rsid w:val="006C32AC"/>
    <w:rsid w:val="006C6A7A"/>
    <w:rsid w:val="006C6E80"/>
    <w:rsid w:val="006D02A3"/>
    <w:rsid w:val="006D0ECC"/>
    <w:rsid w:val="00706A13"/>
    <w:rsid w:val="00711E60"/>
    <w:rsid w:val="00713F39"/>
    <w:rsid w:val="00716721"/>
    <w:rsid w:val="00724C0C"/>
    <w:rsid w:val="007374FC"/>
    <w:rsid w:val="00742629"/>
    <w:rsid w:val="007462FF"/>
    <w:rsid w:val="00755B63"/>
    <w:rsid w:val="00773E85"/>
    <w:rsid w:val="007748DD"/>
    <w:rsid w:val="00780501"/>
    <w:rsid w:val="00790870"/>
    <w:rsid w:val="00792FF8"/>
    <w:rsid w:val="007B5431"/>
    <w:rsid w:val="007D0015"/>
    <w:rsid w:val="007E6F8C"/>
    <w:rsid w:val="007E7F73"/>
    <w:rsid w:val="008121C2"/>
    <w:rsid w:val="0081232A"/>
    <w:rsid w:val="00837032"/>
    <w:rsid w:val="0084160B"/>
    <w:rsid w:val="00841BD7"/>
    <w:rsid w:val="0084371E"/>
    <w:rsid w:val="0084570E"/>
    <w:rsid w:val="00845AD2"/>
    <w:rsid w:val="008646C9"/>
    <w:rsid w:val="00865531"/>
    <w:rsid w:val="0087412A"/>
    <w:rsid w:val="0087461B"/>
    <w:rsid w:val="00877047"/>
    <w:rsid w:val="008814E9"/>
    <w:rsid w:val="00891619"/>
    <w:rsid w:val="008926F2"/>
    <w:rsid w:val="008A535E"/>
    <w:rsid w:val="008A5E0B"/>
    <w:rsid w:val="008A7D05"/>
    <w:rsid w:val="008F13AB"/>
    <w:rsid w:val="008F3DB7"/>
    <w:rsid w:val="00903CBA"/>
    <w:rsid w:val="00905A0F"/>
    <w:rsid w:val="00910410"/>
    <w:rsid w:val="00925B03"/>
    <w:rsid w:val="009261B2"/>
    <w:rsid w:val="00926D59"/>
    <w:rsid w:val="00936469"/>
    <w:rsid w:val="009372AD"/>
    <w:rsid w:val="009547D7"/>
    <w:rsid w:val="0095551E"/>
    <w:rsid w:val="0095690C"/>
    <w:rsid w:val="00961EE5"/>
    <w:rsid w:val="00962EDF"/>
    <w:rsid w:val="00972382"/>
    <w:rsid w:val="0097387D"/>
    <w:rsid w:val="009811CC"/>
    <w:rsid w:val="00983815"/>
    <w:rsid w:val="00986E6C"/>
    <w:rsid w:val="00990402"/>
    <w:rsid w:val="00995298"/>
    <w:rsid w:val="00997329"/>
    <w:rsid w:val="009B7DB9"/>
    <w:rsid w:val="009D1648"/>
    <w:rsid w:val="009D606A"/>
    <w:rsid w:val="009D7538"/>
    <w:rsid w:val="009D7F92"/>
    <w:rsid w:val="009E145F"/>
    <w:rsid w:val="00A027BD"/>
    <w:rsid w:val="00A1396A"/>
    <w:rsid w:val="00A14A9C"/>
    <w:rsid w:val="00A21C59"/>
    <w:rsid w:val="00A31DF0"/>
    <w:rsid w:val="00A65F30"/>
    <w:rsid w:val="00A66D72"/>
    <w:rsid w:val="00A67988"/>
    <w:rsid w:val="00A67E03"/>
    <w:rsid w:val="00A7022F"/>
    <w:rsid w:val="00A84637"/>
    <w:rsid w:val="00A862B8"/>
    <w:rsid w:val="00AC50A6"/>
    <w:rsid w:val="00AC516E"/>
    <w:rsid w:val="00AC5400"/>
    <w:rsid w:val="00AD39A0"/>
    <w:rsid w:val="00AD785D"/>
    <w:rsid w:val="00AE783A"/>
    <w:rsid w:val="00AF210E"/>
    <w:rsid w:val="00B05430"/>
    <w:rsid w:val="00B140F4"/>
    <w:rsid w:val="00B1478B"/>
    <w:rsid w:val="00B16F87"/>
    <w:rsid w:val="00B329F0"/>
    <w:rsid w:val="00B3500D"/>
    <w:rsid w:val="00B46234"/>
    <w:rsid w:val="00B5138F"/>
    <w:rsid w:val="00B5503B"/>
    <w:rsid w:val="00B72444"/>
    <w:rsid w:val="00B75011"/>
    <w:rsid w:val="00B75E43"/>
    <w:rsid w:val="00BC7AD7"/>
    <w:rsid w:val="00BE46D7"/>
    <w:rsid w:val="00BE6C87"/>
    <w:rsid w:val="00C02C63"/>
    <w:rsid w:val="00C05B68"/>
    <w:rsid w:val="00C10AF9"/>
    <w:rsid w:val="00C12B86"/>
    <w:rsid w:val="00C17E34"/>
    <w:rsid w:val="00C21288"/>
    <w:rsid w:val="00C30BF7"/>
    <w:rsid w:val="00C34E73"/>
    <w:rsid w:val="00C4004A"/>
    <w:rsid w:val="00C40355"/>
    <w:rsid w:val="00C52326"/>
    <w:rsid w:val="00C7111C"/>
    <w:rsid w:val="00C7688C"/>
    <w:rsid w:val="00C76B09"/>
    <w:rsid w:val="00C773F9"/>
    <w:rsid w:val="00CA2C49"/>
    <w:rsid w:val="00CC2A83"/>
    <w:rsid w:val="00CC5528"/>
    <w:rsid w:val="00CD5138"/>
    <w:rsid w:val="00CD63FE"/>
    <w:rsid w:val="00CD652C"/>
    <w:rsid w:val="00CE219A"/>
    <w:rsid w:val="00CE35CD"/>
    <w:rsid w:val="00CE4003"/>
    <w:rsid w:val="00CE5FDC"/>
    <w:rsid w:val="00CF0896"/>
    <w:rsid w:val="00D006C9"/>
    <w:rsid w:val="00D01FCC"/>
    <w:rsid w:val="00D27FBF"/>
    <w:rsid w:val="00D352FD"/>
    <w:rsid w:val="00D44F5C"/>
    <w:rsid w:val="00D45405"/>
    <w:rsid w:val="00D5304F"/>
    <w:rsid w:val="00D5590E"/>
    <w:rsid w:val="00D618E9"/>
    <w:rsid w:val="00D6289F"/>
    <w:rsid w:val="00D73FA7"/>
    <w:rsid w:val="00D77846"/>
    <w:rsid w:val="00D8399A"/>
    <w:rsid w:val="00D94318"/>
    <w:rsid w:val="00DA168D"/>
    <w:rsid w:val="00DA2C53"/>
    <w:rsid w:val="00DB4FCF"/>
    <w:rsid w:val="00DD5366"/>
    <w:rsid w:val="00DE24E4"/>
    <w:rsid w:val="00DE6E9F"/>
    <w:rsid w:val="00DF4874"/>
    <w:rsid w:val="00E02FE2"/>
    <w:rsid w:val="00E06068"/>
    <w:rsid w:val="00E14F41"/>
    <w:rsid w:val="00E17DA5"/>
    <w:rsid w:val="00E45BEC"/>
    <w:rsid w:val="00E4639D"/>
    <w:rsid w:val="00E5164A"/>
    <w:rsid w:val="00E567C5"/>
    <w:rsid w:val="00E71E0B"/>
    <w:rsid w:val="00E74D5F"/>
    <w:rsid w:val="00E77BD6"/>
    <w:rsid w:val="00E80F06"/>
    <w:rsid w:val="00E86A30"/>
    <w:rsid w:val="00E90A74"/>
    <w:rsid w:val="00EA0242"/>
    <w:rsid w:val="00EA0DAF"/>
    <w:rsid w:val="00EA73D8"/>
    <w:rsid w:val="00ED133D"/>
    <w:rsid w:val="00EE1763"/>
    <w:rsid w:val="00EF07B9"/>
    <w:rsid w:val="00F04E00"/>
    <w:rsid w:val="00F132C0"/>
    <w:rsid w:val="00F15DF8"/>
    <w:rsid w:val="00F21927"/>
    <w:rsid w:val="00F21EBC"/>
    <w:rsid w:val="00F256BF"/>
    <w:rsid w:val="00F270A5"/>
    <w:rsid w:val="00F2742C"/>
    <w:rsid w:val="00F3016B"/>
    <w:rsid w:val="00F33DBD"/>
    <w:rsid w:val="00F3739E"/>
    <w:rsid w:val="00F613AA"/>
    <w:rsid w:val="00F65E1A"/>
    <w:rsid w:val="00F7670F"/>
    <w:rsid w:val="00F91868"/>
    <w:rsid w:val="00FA004F"/>
    <w:rsid w:val="00FB2BA8"/>
    <w:rsid w:val="00FB7F73"/>
    <w:rsid w:val="00FC4243"/>
    <w:rsid w:val="00FC7278"/>
    <w:rsid w:val="00FD0965"/>
    <w:rsid w:val="00FD1AEA"/>
    <w:rsid w:val="00FD3B92"/>
    <w:rsid w:val="00FD5ACD"/>
    <w:rsid w:val="00FD7913"/>
    <w:rsid w:val="00FD7A06"/>
    <w:rsid w:val="00FE639D"/>
    <w:rsid w:val="00FF109B"/>
    <w:rsid w:val="00FF67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44561EA7"/>
  <w15:chartTrackingRefBased/>
  <w15:docId w15:val="{FB6A811A-CC71-41E5-BC02-7F5D6BCD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7649"/>
    <w:pPr>
      <w:suppressAutoHyphens/>
    </w:pPr>
    <w:rPr>
      <w:lang w:eastAsia="ar-SA"/>
    </w:rPr>
  </w:style>
  <w:style w:type="paragraph" w:styleId="Nagwek1">
    <w:name w:val="heading 1"/>
    <w:basedOn w:val="Normalny"/>
    <w:next w:val="Normalny"/>
    <w:link w:val="Nagwek1Znak"/>
    <w:qFormat/>
    <w:rsid w:val="00C52326"/>
    <w:pPr>
      <w:keepNext/>
      <w:tabs>
        <w:tab w:val="num" w:pos="0"/>
      </w:tabs>
      <w:ind w:left="432" w:hanging="432"/>
      <w:outlineLvl w:val="0"/>
    </w:pPr>
    <w:rPr>
      <w:sz w:val="24"/>
    </w:rPr>
  </w:style>
  <w:style w:type="paragraph" w:styleId="Nagwek2">
    <w:name w:val="heading 2"/>
    <w:basedOn w:val="Normalny"/>
    <w:next w:val="Normalny"/>
    <w:qFormat/>
    <w:rsid w:val="00C52326"/>
    <w:pPr>
      <w:keepNext/>
      <w:tabs>
        <w:tab w:val="num" w:pos="0"/>
      </w:tabs>
      <w:ind w:left="576" w:hanging="576"/>
      <w:jc w:val="center"/>
      <w:outlineLvl w:val="1"/>
    </w:pPr>
    <w:rPr>
      <w:sz w:val="32"/>
    </w:rPr>
  </w:style>
  <w:style w:type="paragraph" w:styleId="Nagwek3">
    <w:name w:val="heading 3"/>
    <w:basedOn w:val="Normalny"/>
    <w:next w:val="Normalny"/>
    <w:qFormat/>
    <w:rsid w:val="00C52326"/>
    <w:pPr>
      <w:keepNext/>
      <w:tabs>
        <w:tab w:val="num" w:pos="0"/>
      </w:tabs>
      <w:ind w:left="720" w:hanging="720"/>
      <w:jc w:val="both"/>
      <w:outlineLvl w:val="2"/>
    </w:pPr>
    <w:rPr>
      <w:b/>
      <w:i/>
      <w:sz w:val="24"/>
    </w:rPr>
  </w:style>
  <w:style w:type="paragraph" w:styleId="Nagwek4">
    <w:name w:val="heading 4"/>
    <w:basedOn w:val="Normalny"/>
    <w:next w:val="Normalny"/>
    <w:qFormat/>
    <w:rsid w:val="00C52326"/>
    <w:pPr>
      <w:keepNext/>
      <w:tabs>
        <w:tab w:val="num" w:pos="0"/>
      </w:tabs>
      <w:ind w:left="360"/>
      <w:jc w:val="both"/>
      <w:outlineLvl w:val="3"/>
    </w:pPr>
    <w:rPr>
      <w:sz w:val="24"/>
    </w:rPr>
  </w:style>
  <w:style w:type="paragraph" w:styleId="Nagwek5">
    <w:name w:val="heading 5"/>
    <w:basedOn w:val="Normalny"/>
    <w:next w:val="Normalny"/>
    <w:qFormat/>
    <w:rsid w:val="00C52326"/>
    <w:pPr>
      <w:keepNext/>
      <w:tabs>
        <w:tab w:val="num" w:pos="0"/>
      </w:tabs>
      <w:spacing w:before="120"/>
      <w:ind w:left="1008" w:hanging="1008"/>
      <w:jc w:val="both"/>
      <w:outlineLvl w:val="4"/>
    </w:pPr>
    <w:rPr>
      <w:sz w:val="24"/>
    </w:rPr>
  </w:style>
  <w:style w:type="paragraph" w:styleId="Nagwek6">
    <w:name w:val="heading 6"/>
    <w:basedOn w:val="Normalny"/>
    <w:next w:val="Normalny"/>
    <w:qFormat/>
    <w:rsid w:val="00C52326"/>
    <w:pPr>
      <w:keepNext/>
      <w:tabs>
        <w:tab w:val="num" w:pos="0"/>
      </w:tabs>
      <w:ind w:left="1152" w:hanging="1152"/>
      <w:jc w:val="both"/>
      <w:outlineLvl w:val="5"/>
    </w:pPr>
    <w:rPr>
      <w:b/>
      <w:bCs/>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WW8Num1z0">
    <w:name w:val="WW8Num1z0"/>
    <w:rsid w:val="00C52326"/>
    <w:rPr>
      <w:rFonts w:hint="default"/>
    </w:rPr>
  </w:style>
  <w:style w:type="character" w:customStyle="1" w:styleId="WW8Num1z1">
    <w:name w:val="WW8Num1z1"/>
    <w:rsid w:val="00C52326"/>
  </w:style>
  <w:style w:type="character" w:customStyle="1" w:styleId="WW8Num1z2">
    <w:name w:val="WW8Num1z2"/>
    <w:rsid w:val="00C52326"/>
  </w:style>
  <w:style w:type="character" w:customStyle="1" w:styleId="WW8Num1z3">
    <w:name w:val="WW8Num1z3"/>
    <w:rsid w:val="00C52326"/>
  </w:style>
  <w:style w:type="character" w:customStyle="1" w:styleId="WW8Num1z4">
    <w:name w:val="WW8Num1z4"/>
    <w:rsid w:val="00C52326"/>
  </w:style>
  <w:style w:type="character" w:customStyle="1" w:styleId="WW8Num1z5">
    <w:name w:val="WW8Num1z5"/>
    <w:rsid w:val="00C52326"/>
  </w:style>
  <w:style w:type="character" w:customStyle="1" w:styleId="WW8Num1z6">
    <w:name w:val="WW8Num1z6"/>
    <w:rsid w:val="00C52326"/>
  </w:style>
  <w:style w:type="character" w:customStyle="1" w:styleId="WW8Num1z7">
    <w:name w:val="WW8Num1z7"/>
    <w:rsid w:val="00C52326"/>
  </w:style>
  <w:style w:type="character" w:customStyle="1" w:styleId="WW8Num1z8">
    <w:name w:val="WW8Num1z8"/>
    <w:rsid w:val="00C52326"/>
  </w:style>
  <w:style w:type="character" w:customStyle="1" w:styleId="WW8Num2z0">
    <w:name w:val="WW8Num2z0"/>
    <w:rsid w:val="00C52326"/>
    <w:rPr>
      <w:rFonts w:hint="default"/>
      <w:b/>
      <w:sz w:val="22"/>
      <w:szCs w:val="22"/>
    </w:rPr>
  </w:style>
  <w:style w:type="character" w:customStyle="1" w:styleId="WW8Num3z0">
    <w:name w:val="WW8Num3z0"/>
    <w:rsid w:val="00C52326"/>
    <w:rPr>
      <w:rFonts w:ascii="Wingdings" w:hAnsi="Wingdings" w:cs="Wingdings" w:hint="default"/>
      <w:bCs/>
      <w:szCs w:val="24"/>
    </w:rPr>
  </w:style>
  <w:style w:type="character" w:customStyle="1" w:styleId="WW8Num4z0">
    <w:name w:val="WW8Num4z0"/>
    <w:rsid w:val="00C52326"/>
    <w:rPr>
      <w:rFonts w:cs="Times New Roman" w:hint="default"/>
    </w:rPr>
  </w:style>
  <w:style w:type="character" w:customStyle="1" w:styleId="WW8Num5z0">
    <w:name w:val="WW8Num5z0"/>
    <w:rsid w:val="00C52326"/>
    <w:rPr>
      <w:rFonts w:ascii="TimesNewRomanPS-BoldMT" w:hAnsi="TimesNewRomanPS-BoldMT" w:cs="TimesNewRomanPS-BoldMT" w:hint="default"/>
      <w:b w:val="0"/>
      <w:i/>
      <w:szCs w:val="24"/>
    </w:rPr>
  </w:style>
  <w:style w:type="character" w:customStyle="1" w:styleId="WW8Num6z0">
    <w:name w:val="WW8Num6z0"/>
    <w:rsid w:val="00C52326"/>
    <w:rPr>
      <w:rFonts w:hint="default"/>
      <w:sz w:val="24"/>
      <w:szCs w:val="24"/>
    </w:rPr>
  </w:style>
  <w:style w:type="character" w:customStyle="1" w:styleId="WW8Num7z0">
    <w:name w:val="WW8Num7z0"/>
    <w:rsid w:val="00C52326"/>
    <w:rPr>
      <w:b/>
      <w:bCs/>
      <w:i/>
      <w:spacing w:val="8"/>
      <w:sz w:val="24"/>
      <w:szCs w:val="24"/>
    </w:rPr>
  </w:style>
  <w:style w:type="character" w:customStyle="1" w:styleId="WW8Num8z0">
    <w:name w:val="WW8Num8z0"/>
    <w:rsid w:val="00C52326"/>
    <w:rPr>
      <w:rFonts w:ascii="Times New Roman" w:hAnsi="Times New Roman" w:cs="Times New Roman" w:hint="default"/>
      <w:b/>
      <w:bCs/>
      <w:i w:val="0"/>
      <w:spacing w:val="8"/>
      <w:sz w:val="22"/>
      <w:szCs w:val="22"/>
    </w:rPr>
  </w:style>
  <w:style w:type="character" w:customStyle="1" w:styleId="WW8Num9z0">
    <w:name w:val="WW8Num9z0"/>
    <w:rsid w:val="00C52326"/>
    <w:rPr>
      <w:rFonts w:hint="default"/>
      <w:sz w:val="18"/>
      <w:szCs w:val="18"/>
    </w:rPr>
  </w:style>
  <w:style w:type="character" w:customStyle="1" w:styleId="WW8Num10z0">
    <w:name w:val="WW8Num10z0"/>
    <w:rsid w:val="00C52326"/>
    <w:rPr>
      <w:rFonts w:hint="default"/>
      <w:sz w:val="18"/>
      <w:szCs w:val="18"/>
    </w:rPr>
  </w:style>
  <w:style w:type="character" w:customStyle="1" w:styleId="WW8Num11z0">
    <w:name w:val="WW8Num11z0"/>
    <w:rsid w:val="00C52326"/>
    <w:rPr>
      <w:rFonts w:hint="default"/>
      <w:b w:val="0"/>
    </w:rPr>
  </w:style>
  <w:style w:type="character" w:customStyle="1" w:styleId="WW8Num12z0">
    <w:name w:val="WW8Num12z0"/>
    <w:rsid w:val="00C52326"/>
    <w:rPr>
      <w:rFonts w:ascii="Times New Roman" w:hAnsi="Times New Roman" w:cs="Times New Roman" w:hint="default"/>
      <w:b/>
      <w:i w:val="0"/>
    </w:rPr>
  </w:style>
  <w:style w:type="character" w:customStyle="1" w:styleId="WW8Num12z1">
    <w:name w:val="WW8Num12z1"/>
    <w:rsid w:val="00C52326"/>
    <w:rPr>
      <w:rFonts w:ascii="Courier New" w:hAnsi="Courier New" w:cs="Courier New" w:hint="default"/>
    </w:rPr>
  </w:style>
  <w:style w:type="character" w:customStyle="1" w:styleId="WW8Num12z2">
    <w:name w:val="WW8Num12z2"/>
    <w:rsid w:val="00C52326"/>
    <w:rPr>
      <w:rFonts w:ascii="Wingdings" w:hAnsi="Wingdings" w:cs="Wingdings" w:hint="default"/>
    </w:rPr>
  </w:style>
  <w:style w:type="character" w:customStyle="1" w:styleId="WW8Num12z3">
    <w:name w:val="WW8Num12z3"/>
    <w:rsid w:val="00C52326"/>
    <w:rPr>
      <w:rFonts w:ascii="Symbol" w:hAnsi="Symbol" w:cs="Symbol" w:hint="default"/>
    </w:rPr>
  </w:style>
  <w:style w:type="character" w:customStyle="1" w:styleId="WW8Num12z4">
    <w:name w:val="WW8Num12z4"/>
    <w:rsid w:val="00C52326"/>
  </w:style>
  <w:style w:type="character" w:customStyle="1" w:styleId="WW8Num12z5">
    <w:name w:val="WW8Num12z5"/>
    <w:rsid w:val="00C52326"/>
  </w:style>
  <w:style w:type="character" w:customStyle="1" w:styleId="WW8Num12z6">
    <w:name w:val="WW8Num12z6"/>
    <w:rsid w:val="00C52326"/>
  </w:style>
  <w:style w:type="character" w:customStyle="1" w:styleId="WW8Num12z7">
    <w:name w:val="WW8Num12z7"/>
    <w:rsid w:val="00C52326"/>
  </w:style>
  <w:style w:type="character" w:customStyle="1" w:styleId="WW8Num12z8">
    <w:name w:val="WW8Num12z8"/>
    <w:rsid w:val="00C52326"/>
  </w:style>
  <w:style w:type="character" w:customStyle="1" w:styleId="WW8Num13z0">
    <w:name w:val="WW8Num13z0"/>
    <w:rsid w:val="00C52326"/>
    <w:rPr>
      <w:rFonts w:hint="default"/>
    </w:rPr>
  </w:style>
  <w:style w:type="character" w:customStyle="1" w:styleId="WW8Num13z1">
    <w:name w:val="WW8Num13z1"/>
    <w:rsid w:val="00C52326"/>
  </w:style>
  <w:style w:type="character" w:customStyle="1" w:styleId="WW8Num13z2">
    <w:name w:val="WW8Num13z2"/>
    <w:rsid w:val="00C52326"/>
  </w:style>
  <w:style w:type="character" w:customStyle="1" w:styleId="WW8Num13z3">
    <w:name w:val="WW8Num13z3"/>
    <w:rsid w:val="00C52326"/>
  </w:style>
  <w:style w:type="character" w:customStyle="1" w:styleId="WW8Num13z4">
    <w:name w:val="WW8Num13z4"/>
    <w:rsid w:val="00C52326"/>
  </w:style>
  <w:style w:type="character" w:customStyle="1" w:styleId="WW8Num13z5">
    <w:name w:val="WW8Num13z5"/>
    <w:rsid w:val="00C52326"/>
  </w:style>
  <w:style w:type="character" w:customStyle="1" w:styleId="WW8Num13z6">
    <w:name w:val="WW8Num13z6"/>
    <w:rsid w:val="00C52326"/>
  </w:style>
  <w:style w:type="character" w:customStyle="1" w:styleId="WW8Num13z7">
    <w:name w:val="WW8Num13z7"/>
    <w:rsid w:val="00C52326"/>
  </w:style>
  <w:style w:type="character" w:customStyle="1" w:styleId="WW8Num13z8">
    <w:name w:val="WW8Num13z8"/>
    <w:rsid w:val="00C52326"/>
  </w:style>
  <w:style w:type="character" w:customStyle="1" w:styleId="WW8Num14z0">
    <w:name w:val="WW8Num14z0"/>
    <w:rsid w:val="00C52326"/>
    <w:rPr>
      <w:rFonts w:ascii="Symbol" w:hAnsi="Symbol" w:cs="Symbol" w:hint="default"/>
    </w:rPr>
  </w:style>
  <w:style w:type="character" w:customStyle="1" w:styleId="WW8Num14z1">
    <w:name w:val="WW8Num14z1"/>
    <w:rsid w:val="00C52326"/>
    <w:rPr>
      <w:rFonts w:ascii="Courier New" w:hAnsi="Courier New" w:cs="Courier New" w:hint="default"/>
    </w:rPr>
  </w:style>
  <w:style w:type="character" w:customStyle="1" w:styleId="WW8Num14z2">
    <w:name w:val="WW8Num14z2"/>
    <w:rsid w:val="00C52326"/>
    <w:rPr>
      <w:rFonts w:ascii="Wingdings" w:hAnsi="Wingdings" w:cs="Wingdings" w:hint="default"/>
    </w:rPr>
  </w:style>
  <w:style w:type="character" w:customStyle="1" w:styleId="Domylnaczcionkaakapitu2">
    <w:name w:val="Domyślna czcionka akapitu2"/>
    <w:rsid w:val="00C52326"/>
  </w:style>
  <w:style w:type="character" w:customStyle="1" w:styleId="WW8Num2z1">
    <w:name w:val="WW8Num2z1"/>
    <w:rsid w:val="00C52326"/>
  </w:style>
  <w:style w:type="character" w:customStyle="1" w:styleId="WW8Num2z2">
    <w:name w:val="WW8Num2z2"/>
    <w:rsid w:val="00C52326"/>
  </w:style>
  <w:style w:type="character" w:customStyle="1" w:styleId="WW8Num2z4">
    <w:name w:val="WW8Num2z4"/>
    <w:rsid w:val="00C52326"/>
  </w:style>
  <w:style w:type="character" w:customStyle="1" w:styleId="WW8Num2z5">
    <w:name w:val="WW8Num2z5"/>
    <w:rsid w:val="00C52326"/>
  </w:style>
  <w:style w:type="character" w:customStyle="1" w:styleId="WW8Num2z6">
    <w:name w:val="WW8Num2z6"/>
    <w:rsid w:val="00C52326"/>
  </w:style>
  <w:style w:type="character" w:customStyle="1" w:styleId="WW8Num2z7">
    <w:name w:val="WW8Num2z7"/>
    <w:rsid w:val="00C52326"/>
  </w:style>
  <w:style w:type="character" w:customStyle="1" w:styleId="WW8Num2z8">
    <w:name w:val="WW8Num2z8"/>
    <w:rsid w:val="00C52326"/>
  </w:style>
  <w:style w:type="character" w:customStyle="1" w:styleId="WW8Num3z1">
    <w:name w:val="WW8Num3z1"/>
    <w:rsid w:val="00C52326"/>
    <w:rPr>
      <w:rFonts w:ascii="Courier New" w:hAnsi="Courier New" w:cs="Courier New" w:hint="default"/>
    </w:rPr>
  </w:style>
  <w:style w:type="character" w:customStyle="1" w:styleId="WW8Num3z3">
    <w:name w:val="WW8Num3z3"/>
    <w:rsid w:val="00C52326"/>
    <w:rPr>
      <w:rFonts w:ascii="Symbol" w:hAnsi="Symbol" w:cs="Symbol" w:hint="default"/>
    </w:rPr>
  </w:style>
  <w:style w:type="character" w:customStyle="1" w:styleId="WW8Num4z1">
    <w:name w:val="WW8Num4z1"/>
    <w:rsid w:val="00C52326"/>
  </w:style>
  <w:style w:type="character" w:customStyle="1" w:styleId="WW8Num4z2">
    <w:name w:val="WW8Num4z2"/>
    <w:rsid w:val="00C52326"/>
  </w:style>
  <w:style w:type="character" w:customStyle="1" w:styleId="WW8Num4z3">
    <w:name w:val="WW8Num4z3"/>
    <w:rsid w:val="00C52326"/>
  </w:style>
  <w:style w:type="character" w:customStyle="1" w:styleId="WW8Num4z4">
    <w:name w:val="WW8Num4z4"/>
    <w:rsid w:val="00C52326"/>
  </w:style>
  <w:style w:type="character" w:customStyle="1" w:styleId="WW8Num4z5">
    <w:name w:val="WW8Num4z5"/>
    <w:rsid w:val="00C52326"/>
  </w:style>
  <w:style w:type="character" w:customStyle="1" w:styleId="WW8Num4z6">
    <w:name w:val="WW8Num4z6"/>
    <w:rsid w:val="00C52326"/>
  </w:style>
  <w:style w:type="character" w:customStyle="1" w:styleId="WW8Num4z7">
    <w:name w:val="WW8Num4z7"/>
    <w:rsid w:val="00C52326"/>
  </w:style>
  <w:style w:type="character" w:customStyle="1" w:styleId="WW8Num4z8">
    <w:name w:val="WW8Num4z8"/>
    <w:rsid w:val="00C52326"/>
  </w:style>
  <w:style w:type="character" w:customStyle="1" w:styleId="WW8Num5z1">
    <w:name w:val="WW8Num5z1"/>
    <w:rsid w:val="00C52326"/>
  </w:style>
  <w:style w:type="character" w:customStyle="1" w:styleId="WW8Num5z2">
    <w:name w:val="WW8Num5z2"/>
    <w:rsid w:val="00C52326"/>
  </w:style>
  <w:style w:type="character" w:customStyle="1" w:styleId="WW8Num5z3">
    <w:name w:val="WW8Num5z3"/>
    <w:rsid w:val="00C52326"/>
  </w:style>
  <w:style w:type="character" w:customStyle="1" w:styleId="WW8Num5z4">
    <w:name w:val="WW8Num5z4"/>
    <w:rsid w:val="00C52326"/>
  </w:style>
  <w:style w:type="character" w:customStyle="1" w:styleId="WW8Num5z5">
    <w:name w:val="WW8Num5z5"/>
    <w:rsid w:val="00C52326"/>
  </w:style>
  <w:style w:type="character" w:customStyle="1" w:styleId="WW8Num5z6">
    <w:name w:val="WW8Num5z6"/>
    <w:rsid w:val="00C52326"/>
  </w:style>
  <w:style w:type="character" w:customStyle="1" w:styleId="WW8Num5z7">
    <w:name w:val="WW8Num5z7"/>
    <w:rsid w:val="00C52326"/>
  </w:style>
  <w:style w:type="character" w:customStyle="1" w:styleId="WW8Num5z8">
    <w:name w:val="WW8Num5z8"/>
    <w:rsid w:val="00C52326"/>
  </w:style>
  <w:style w:type="character" w:customStyle="1" w:styleId="WW8Num6z1">
    <w:name w:val="WW8Num6z1"/>
    <w:rsid w:val="00C52326"/>
  </w:style>
  <w:style w:type="character" w:customStyle="1" w:styleId="WW8Num6z2">
    <w:name w:val="WW8Num6z2"/>
    <w:rsid w:val="00C52326"/>
  </w:style>
  <w:style w:type="character" w:customStyle="1" w:styleId="WW8Num6z3">
    <w:name w:val="WW8Num6z3"/>
    <w:rsid w:val="00C52326"/>
  </w:style>
  <w:style w:type="character" w:customStyle="1" w:styleId="WW8Num6z4">
    <w:name w:val="WW8Num6z4"/>
    <w:rsid w:val="00C52326"/>
  </w:style>
  <w:style w:type="character" w:customStyle="1" w:styleId="WW8Num6z5">
    <w:name w:val="WW8Num6z5"/>
    <w:rsid w:val="00C52326"/>
  </w:style>
  <w:style w:type="character" w:customStyle="1" w:styleId="WW8Num6z6">
    <w:name w:val="WW8Num6z6"/>
    <w:rsid w:val="00C52326"/>
  </w:style>
  <w:style w:type="character" w:customStyle="1" w:styleId="WW8Num6z7">
    <w:name w:val="WW8Num6z7"/>
    <w:rsid w:val="00C52326"/>
  </w:style>
  <w:style w:type="character" w:customStyle="1" w:styleId="WW8Num6z8">
    <w:name w:val="WW8Num6z8"/>
    <w:rsid w:val="00C52326"/>
  </w:style>
  <w:style w:type="character" w:customStyle="1" w:styleId="WW8Num7z1">
    <w:name w:val="WW8Num7z1"/>
    <w:rsid w:val="00C52326"/>
  </w:style>
  <w:style w:type="character" w:customStyle="1" w:styleId="WW8Num7z2">
    <w:name w:val="WW8Num7z2"/>
    <w:rsid w:val="00C52326"/>
  </w:style>
  <w:style w:type="character" w:customStyle="1" w:styleId="WW8Num7z3">
    <w:name w:val="WW8Num7z3"/>
    <w:rsid w:val="00C52326"/>
  </w:style>
  <w:style w:type="character" w:customStyle="1" w:styleId="WW8Num7z4">
    <w:name w:val="WW8Num7z4"/>
    <w:rsid w:val="00C52326"/>
  </w:style>
  <w:style w:type="character" w:customStyle="1" w:styleId="WW8Num7z5">
    <w:name w:val="WW8Num7z5"/>
    <w:rsid w:val="00C52326"/>
  </w:style>
  <w:style w:type="character" w:customStyle="1" w:styleId="WW8Num7z6">
    <w:name w:val="WW8Num7z6"/>
    <w:rsid w:val="00C52326"/>
  </w:style>
  <w:style w:type="character" w:customStyle="1" w:styleId="WW8Num7z7">
    <w:name w:val="WW8Num7z7"/>
    <w:rsid w:val="00C52326"/>
  </w:style>
  <w:style w:type="character" w:customStyle="1" w:styleId="WW8Num7z8">
    <w:name w:val="WW8Num7z8"/>
    <w:rsid w:val="00C52326"/>
  </w:style>
  <w:style w:type="character" w:customStyle="1" w:styleId="WW8Num8z1">
    <w:name w:val="WW8Num8z1"/>
    <w:rsid w:val="00C52326"/>
    <w:rPr>
      <w:rFonts w:ascii="Courier New" w:hAnsi="Courier New" w:cs="Courier New" w:hint="default"/>
    </w:rPr>
  </w:style>
  <w:style w:type="character" w:customStyle="1" w:styleId="WW8Num8z2">
    <w:name w:val="WW8Num8z2"/>
    <w:rsid w:val="00C52326"/>
    <w:rPr>
      <w:rFonts w:ascii="Wingdings" w:hAnsi="Wingdings" w:cs="Wingdings" w:hint="default"/>
    </w:rPr>
  </w:style>
  <w:style w:type="character" w:customStyle="1" w:styleId="WW8Num8z3">
    <w:name w:val="WW8Num8z3"/>
    <w:rsid w:val="00C52326"/>
    <w:rPr>
      <w:rFonts w:ascii="Symbol" w:hAnsi="Symbol" w:cs="Symbol" w:hint="default"/>
    </w:rPr>
  </w:style>
  <w:style w:type="character" w:customStyle="1" w:styleId="WW8Num9z1">
    <w:name w:val="WW8Num9z1"/>
    <w:rsid w:val="00C52326"/>
  </w:style>
  <w:style w:type="character" w:customStyle="1" w:styleId="WW8Num9z2">
    <w:name w:val="WW8Num9z2"/>
    <w:rsid w:val="00C52326"/>
  </w:style>
  <w:style w:type="character" w:customStyle="1" w:styleId="WW8Num9z3">
    <w:name w:val="WW8Num9z3"/>
    <w:rsid w:val="00C52326"/>
  </w:style>
  <w:style w:type="character" w:customStyle="1" w:styleId="WW8Num9z4">
    <w:name w:val="WW8Num9z4"/>
    <w:rsid w:val="00C52326"/>
  </w:style>
  <w:style w:type="character" w:customStyle="1" w:styleId="WW8Num9z5">
    <w:name w:val="WW8Num9z5"/>
    <w:rsid w:val="00C52326"/>
  </w:style>
  <w:style w:type="character" w:customStyle="1" w:styleId="WW8Num9z6">
    <w:name w:val="WW8Num9z6"/>
    <w:rsid w:val="00C52326"/>
  </w:style>
  <w:style w:type="character" w:customStyle="1" w:styleId="WW8Num9z7">
    <w:name w:val="WW8Num9z7"/>
    <w:rsid w:val="00C52326"/>
  </w:style>
  <w:style w:type="character" w:customStyle="1" w:styleId="WW8Num9z8">
    <w:name w:val="WW8Num9z8"/>
    <w:rsid w:val="00C52326"/>
  </w:style>
  <w:style w:type="character" w:customStyle="1" w:styleId="WW8Num10z2">
    <w:name w:val="WW8Num10z2"/>
    <w:rsid w:val="00C52326"/>
  </w:style>
  <w:style w:type="character" w:customStyle="1" w:styleId="WW8Num10z3">
    <w:name w:val="WW8Num10z3"/>
    <w:rsid w:val="00C52326"/>
  </w:style>
  <w:style w:type="character" w:customStyle="1" w:styleId="WW8Num10z4">
    <w:name w:val="WW8Num10z4"/>
    <w:rsid w:val="00C52326"/>
  </w:style>
  <w:style w:type="character" w:customStyle="1" w:styleId="WW8Num10z5">
    <w:name w:val="WW8Num10z5"/>
    <w:rsid w:val="00C52326"/>
  </w:style>
  <w:style w:type="character" w:customStyle="1" w:styleId="WW8Num10z6">
    <w:name w:val="WW8Num10z6"/>
    <w:rsid w:val="00C52326"/>
  </w:style>
  <w:style w:type="character" w:customStyle="1" w:styleId="WW8Num10z7">
    <w:name w:val="WW8Num10z7"/>
    <w:rsid w:val="00C52326"/>
  </w:style>
  <w:style w:type="character" w:customStyle="1" w:styleId="WW8Num10z8">
    <w:name w:val="WW8Num10z8"/>
    <w:rsid w:val="00C52326"/>
  </w:style>
  <w:style w:type="character" w:customStyle="1" w:styleId="WW8Num15z0">
    <w:name w:val="WW8Num15z0"/>
    <w:rsid w:val="00C52326"/>
    <w:rPr>
      <w:rFonts w:ascii="TimesNewRomanPS-BoldMT" w:hAnsi="TimesNewRomanPS-BoldMT" w:cs="TimesNewRomanPS-BoldMT" w:hint="default"/>
      <w:i/>
      <w:szCs w:val="24"/>
    </w:rPr>
  </w:style>
  <w:style w:type="character" w:customStyle="1" w:styleId="WW8Num15z1">
    <w:name w:val="WW8Num15z1"/>
    <w:rsid w:val="00C52326"/>
  </w:style>
  <w:style w:type="character" w:customStyle="1" w:styleId="WW8Num15z2">
    <w:name w:val="WW8Num15z2"/>
    <w:rsid w:val="00C52326"/>
  </w:style>
  <w:style w:type="character" w:customStyle="1" w:styleId="WW8Num15z3">
    <w:name w:val="WW8Num15z3"/>
    <w:rsid w:val="00C52326"/>
  </w:style>
  <w:style w:type="character" w:customStyle="1" w:styleId="WW8Num15z4">
    <w:name w:val="WW8Num15z4"/>
    <w:rsid w:val="00C52326"/>
  </w:style>
  <w:style w:type="character" w:customStyle="1" w:styleId="WW8Num15z5">
    <w:name w:val="WW8Num15z5"/>
    <w:rsid w:val="00C52326"/>
  </w:style>
  <w:style w:type="character" w:customStyle="1" w:styleId="WW8Num15z6">
    <w:name w:val="WW8Num15z6"/>
    <w:rsid w:val="00C52326"/>
  </w:style>
  <w:style w:type="character" w:customStyle="1" w:styleId="WW8Num15z7">
    <w:name w:val="WW8Num15z7"/>
    <w:rsid w:val="00C52326"/>
  </w:style>
  <w:style w:type="character" w:customStyle="1" w:styleId="WW8Num15z8">
    <w:name w:val="WW8Num15z8"/>
    <w:rsid w:val="00C52326"/>
  </w:style>
  <w:style w:type="character" w:customStyle="1" w:styleId="WW8Num16z0">
    <w:name w:val="WW8Num16z0"/>
    <w:rsid w:val="00C52326"/>
    <w:rPr>
      <w:b w:val="0"/>
    </w:rPr>
  </w:style>
  <w:style w:type="character" w:customStyle="1" w:styleId="WW8Num16z1">
    <w:name w:val="WW8Num16z1"/>
    <w:rsid w:val="00C52326"/>
  </w:style>
  <w:style w:type="character" w:customStyle="1" w:styleId="WW8Num16z2">
    <w:name w:val="WW8Num16z2"/>
    <w:rsid w:val="00C52326"/>
  </w:style>
  <w:style w:type="character" w:customStyle="1" w:styleId="WW8Num16z3">
    <w:name w:val="WW8Num16z3"/>
    <w:rsid w:val="00C52326"/>
  </w:style>
  <w:style w:type="character" w:customStyle="1" w:styleId="WW8Num16z4">
    <w:name w:val="WW8Num16z4"/>
    <w:rsid w:val="00C52326"/>
  </w:style>
  <w:style w:type="character" w:customStyle="1" w:styleId="WW8Num16z5">
    <w:name w:val="WW8Num16z5"/>
    <w:rsid w:val="00C52326"/>
  </w:style>
  <w:style w:type="character" w:customStyle="1" w:styleId="WW8Num16z6">
    <w:name w:val="WW8Num16z6"/>
    <w:rsid w:val="00C52326"/>
  </w:style>
  <w:style w:type="character" w:customStyle="1" w:styleId="WW8Num16z7">
    <w:name w:val="WW8Num16z7"/>
    <w:rsid w:val="00C52326"/>
  </w:style>
  <w:style w:type="character" w:customStyle="1" w:styleId="WW8Num16z8">
    <w:name w:val="WW8Num16z8"/>
    <w:rsid w:val="00C52326"/>
  </w:style>
  <w:style w:type="character" w:customStyle="1" w:styleId="WW8Num17z0">
    <w:name w:val="WW8Num17z0"/>
    <w:rsid w:val="00C52326"/>
    <w:rPr>
      <w:rFonts w:ascii="Times New Roman" w:hAnsi="Times New Roman" w:cs="Times New Roman" w:hint="default"/>
      <w:b/>
      <w:i w:val="0"/>
    </w:rPr>
  </w:style>
  <w:style w:type="character" w:customStyle="1" w:styleId="WW8Num17z1">
    <w:name w:val="WW8Num17z1"/>
    <w:rsid w:val="00C52326"/>
    <w:rPr>
      <w:rFonts w:ascii="Courier New" w:hAnsi="Courier New" w:cs="Courier New" w:hint="default"/>
    </w:rPr>
  </w:style>
  <w:style w:type="character" w:customStyle="1" w:styleId="WW8Num17z2">
    <w:name w:val="WW8Num17z2"/>
    <w:rsid w:val="00C52326"/>
    <w:rPr>
      <w:rFonts w:ascii="Wingdings" w:hAnsi="Wingdings" w:cs="Wingdings" w:hint="default"/>
    </w:rPr>
  </w:style>
  <w:style w:type="character" w:customStyle="1" w:styleId="WW8Num17z3">
    <w:name w:val="WW8Num17z3"/>
    <w:rsid w:val="00C52326"/>
    <w:rPr>
      <w:rFonts w:ascii="Symbol" w:hAnsi="Symbol" w:cs="Symbol" w:hint="default"/>
    </w:rPr>
  </w:style>
  <w:style w:type="character" w:customStyle="1" w:styleId="WW8Num18z0">
    <w:name w:val="WW8Num18z0"/>
    <w:rsid w:val="00C52326"/>
    <w:rPr>
      <w:rFonts w:ascii="Symbol" w:hAnsi="Symbol" w:cs="Symbol" w:hint="default"/>
    </w:rPr>
  </w:style>
  <w:style w:type="character" w:customStyle="1" w:styleId="WW8Num18z1">
    <w:name w:val="WW8Num18z1"/>
    <w:rsid w:val="00C52326"/>
    <w:rPr>
      <w:rFonts w:ascii="Courier New" w:hAnsi="Courier New" w:cs="Courier New" w:hint="default"/>
    </w:rPr>
  </w:style>
  <w:style w:type="character" w:customStyle="1" w:styleId="WW8Num18z2">
    <w:name w:val="WW8Num18z2"/>
    <w:rsid w:val="00C52326"/>
    <w:rPr>
      <w:rFonts w:ascii="Wingdings" w:hAnsi="Wingdings" w:cs="Wingdings" w:hint="default"/>
    </w:rPr>
  </w:style>
  <w:style w:type="character" w:customStyle="1" w:styleId="WW8Num19z0">
    <w:name w:val="WW8Num19z0"/>
    <w:rsid w:val="00C52326"/>
    <w:rPr>
      <w:rFonts w:hint="default"/>
    </w:rPr>
  </w:style>
  <w:style w:type="character" w:customStyle="1" w:styleId="WW8Num19z1">
    <w:name w:val="WW8Num19z1"/>
    <w:rsid w:val="00C52326"/>
    <w:rPr>
      <w:rFonts w:ascii="Wingdings" w:hAnsi="Wingdings" w:cs="Wingdings" w:hint="default"/>
    </w:rPr>
  </w:style>
  <w:style w:type="character" w:customStyle="1" w:styleId="WW8Num19z2">
    <w:name w:val="WW8Num19z2"/>
    <w:rsid w:val="00C52326"/>
  </w:style>
  <w:style w:type="character" w:customStyle="1" w:styleId="WW8Num19z3">
    <w:name w:val="WW8Num19z3"/>
    <w:rsid w:val="00C52326"/>
  </w:style>
  <w:style w:type="character" w:customStyle="1" w:styleId="WW8Num19z4">
    <w:name w:val="WW8Num19z4"/>
    <w:rsid w:val="00C52326"/>
  </w:style>
  <w:style w:type="character" w:customStyle="1" w:styleId="WW8Num19z5">
    <w:name w:val="WW8Num19z5"/>
    <w:rsid w:val="00C52326"/>
  </w:style>
  <w:style w:type="character" w:customStyle="1" w:styleId="WW8Num19z6">
    <w:name w:val="WW8Num19z6"/>
    <w:rsid w:val="00C52326"/>
  </w:style>
  <w:style w:type="character" w:customStyle="1" w:styleId="WW8Num19z7">
    <w:name w:val="WW8Num19z7"/>
    <w:rsid w:val="00C52326"/>
  </w:style>
  <w:style w:type="character" w:customStyle="1" w:styleId="WW8Num19z8">
    <w:name w:val="WW8Num19z8"/>
    <w:rsid w:val="00C52326"/>
  </w:style>
  <w:style w:type="character" w:customStyle="1" w:styleId="WW8Num20z0">
    <w:name w:val="WW8Num20z0"/>
    <w:rsid w:val="00C52326"/>
    <w:rPr>
      <w:rFonts w:hint="default"/>
    </w:rPr>
  </w:style>
  <w:style w:type="character" w:customStyle="1" w:styleId="WW8Num20z1">
    <w:name w:val="WW8Num20z1"/>
    <w:rsid w:val="00C52326"/>
  </w:style>
  <w:style w:type="character" w:customStyle="1" w:styleId="WW8Num20z2">
    <w:name w:val="WW8Num20z2"/>
    <w:rsid w:val="00C52326"/>
  </w:style>
  <w:style w:type="character" w:customStyle="1" w:styleId="WW8Num20z3">
    <w:name w:val="WW8Num20z3"/>
    <w:rsid w:val="00C52326"/>
  </w:style>
  <w:style w:type="character" w:customStyle="1" w:styleId="WW8Num20z4">
    <w:name w:val="WW8Num20z4"/>
    <w:rsid w:val="00C52326"/>
  </w:style>
  <w:style w:type="character" w:customStyle="1" w:styleId="WW8Num20z5">
    <w:name w:val="WW8Num20z5"/>
    <w:rsid w:val="00C52326"/>
  </w:style>
  <w:style w:type="character" w:customStyle="1" w:styleId="WW8Num20z6">
    <w:name w:val="WW8Num20z6"/>
    <w:rsid w:val="00C52326"/>
  </w:style>
  <w:style w:type="character" w:customStyle="1" w:styleId="WW8Num20z7">
    <w:name w:val="WW8Num20z7"/>
    <w:rsid w:val="00C52326"/>
  </w:style>
  <w:style w:type="character" w:customStyle="1" w:styleId="WW8Num20z8">
    <w:name w:val="WW8Num20z8"/>
    <w:rsid w:val="00C52326"/>
  </w:style>
  <w:style w:type="character" w:customStyle="1" w:styleId="WW8Num21z0">
    <w:name w:val="WW8Num21z0"/>
    <w:rsid w:val="00C52326"/>
    <w:rPr>
      <w:rFonts w:ascii="Wingdings" w:hAnsi="Wingdings" w:cs="Wingdings" w:hint="default"/>
    </w:rPr>
  </w:style>
  <w:style w:type="character" w:customStyle="1" w:styleId="WW8Num21z1">
    <w:name w:val="WW8Num21z1"/>
    <w:rsid w:val="00C52326"/>
    <w:rPr>
      <w:rFonts w:ascii="Courier New" w:hAnsi="Courier New" w:cs="Courier New" w:hint="default"/>
    </w:rPr>
  </w:style>
  <w:style w:type="character" w:customStyle="1" w:styleId="WW8Num21z3">
    <w:name w:val="WW8Num21z3"/>
    <w:rsid w:val="00C52326"/>
    <w:rPr>
      <w:rFonts w:ascii="Symbol" w:hAnsi="Symbol" w:cs="Symbol" w:hint="default"/>
    </w:rPr>
  </w:style>
  <w:style w:type="character" w:customStyle="1" w:styleId="WW8Num22z0">
    <w:name w:val="WW8Num22z0"/>
    <w:rsid w:val="00C52326"/>
    <w:rPr>
      <w:rFonts w:hint="default"/>
    </w:rPr>
  </w:style>
  <w:style w:type="character" w:customStyle="1" w:styleId="WW8Num23z0">
    <w:name w:val="WW8Num23z0"/>
    <w:rsid w:val="00C52326"/>
    <w:rPr>
      <w:rFonts w:hint="default"/>
      <w:i w:val="0"/>
      <w:sz w:val="24"/>
      <w:szCs w:val="24"/>
    </w:rPr>
  </w:style>
  <w:style w:type="character" w:customStyle="1" w:styleId="WW8Num23z1">
    <w:name w:val="WW8Num23z1"/>
    <w:rsid w:val="00C52326"/>
    <w:rPr>
      <w:rFonts w:hint="default"/>
    </w:rPr>
  </w:style>
  <w:style w:type="character" w:customStyle="1" w:styleId="WW8Num23z2">
    <w:name w:val="WW8Num23z2"/>
    <w:rsid w:val="00C52326"/>
    <w:rPr>
      <w:rFonts w:ascii="Wingdings" w:hAnsi="Wingdings" w:cs="Wingdings" w:hint="default"/>
      <w:i w:val="0"/>
      <w:sz w:val="24"/>
      <w:szCs w:val="24"/>
    </w:rPr>
  </w:style>
  <w:style w:type="character" w:customStyle="1" w:styleId="WW8Num23z3">
    <w:name w:val="WW8Num23z3"/>
    <w:rsid w:val="00C52326"/>
  </w:style>
  <w:style w:type="character" w:customStyle="1" w:styleId="WW8Num23z4">
    <w:name w:val="WW8Num23z4"/>
    <w:rsid w:val="00C52326"/>
  </w:style>
  <w:style w:type="character" w:customStyle="1" w:styleId="WW8Num23z5">
    <w:name w:val="WW8Num23z5"/>
    <w:rsid w:val="00C52326"/>
  </w:style>
  <w:style w:type="character" w:customStyle="1" w:styleId="WW8Num23z6">
    <w:name w:val="WW8Num23z6"/>
    <w:rsid w:val="00C52326"/>
  </w:style>
  <w:style w:type="character" w:customStyle="1" w:styleId="WW8Num23z7">
    <w:name w:val="WW8Num23z7"/>
    <w:rsid w:val="00C52326"/>
  </w:style>
  <w:style w:type="character" w:customStyle="1" w:styleId="WW8Num23z8">
    <w:name w:val="WW8Num23z8"/>
    <w:rsid w:val="00C52326"/>
  </w:style>
  <w:style w:type="character" w:customStyle="1" w:styleId="WW8Num24z0">
    <w:name w:val="WW8Num24z0"/>
    <w:rsid w:val="00C52326"/>
    <w:rPr>
      <w:rFonts w:hint="default"/>
      <w:sz w:val="24"/>
      <w:szCs w:val="24"/>
    </w:rPr>
  </w:style>
  <w:style w:type="character" w:customStyle="1" w:styleId="WW8Num24z1">
    <w:name w:val="WW8Num24z1"/>
    <w:rsid w:val="00C52326"/>
  </w:style>
  <w:style w:type="character" w:customStyle="1" w:styleId="WW8Num24z2">
    <w:name w:val="WW8Num24z2"/>
    <w:rsid w:val="00C52326"/>
  </w:style>
  <w:style w:type="character" w:customStyle="1" w:styleId="WW8Num24z3">
    <w:name w:val="WW8Num24z3"/>
    <w:rsid w:val="00C52326"/>
  </w:style>
  <w:style w:type="character" w:customStyle="1" w:styleId="WW8Num24z4">
    <w:name w:val="WW8Num24z4"/>
    <w:rsid w:val="00C52326"/>
  </w:style>
  <w:style w:type="character" w:customStyle="1" w:styleId="WW8Num24z5">
    <w:name w:val="WW8Num24z5"/>
    <w:rsid w:val="00C52326"/>
  </w:style>
  <w:style w:type="character" w:customStyle="1" w:styleId="WW8Num24z6">
    <w:name w:val="WW8Num24z6"/>
    <w:rsid w:val="00C52326"/>
  </w:style>
  <w:style w:type="character" w:customStyle="1" w:styleId="WW8Num24z7">
    <w:name w:val="WW8Num24z7"/>
    <w:rsid w:val="00C52326"/>
  </w:style>
  <w:style w:type="character" w:customStyle="1" w:styleId="WW8Num24z8">
    <w:name w:val="WW8Num24z8"/>
    <w:rsid w:val="00C52326"/>
  </w:style>
  <w:style w:type="character" w:customStyle="1" w:styleId="WW8Num25z0">
    <w:name w:val="WW8Num25z0"/>
    <w:rsid w:val="00C52326"/>
    <w:rPr>
      <w:i w:val="0"/>
    </w:rPr>
  </w:style>
  <w:style w:type="character" w:customStyle="1" w:styleId="WW8Num25z1">
    <w:name w:val="WW8Num25z1"/>
    <w:rsid w:val="00C52326"/>
    <w:rPr>
      <w:rFonts w:hint="default"/>
    </w:rPr>
  </w:style>
  <w:style w:type="character" w:customStyle="1" w:styleId="WW8Num25z2">
    <w:name w:val="WW8Num25z2"/>
    <w:rsid w:val="00C52326"/>
  </w:style>
  <w:style w:type="character" w:customStyle="1" w:styleId="WW8Num25z3">
    <w:name w:val="WW8Num25z3"/>
    <w:rsid w:val="00C52326"/>
  </w:style>
  <w:style w:type="character" w:customStyle="1" w:styleId="WW8Num25z4">
    <w:name w:val="WW8Num25z4"/>
    <w:rsid w:val="00C52326"/>
  </w:style>
  <w:style w:type="character" w:customStyle="1" w:styleId="WW8Num25z5">
    <w:name w:val="WW8Num25z5"/>
    <w:rsid w:val="00C52326"/>
  </w:style>
  <w:style w:type="character" w:customStyle="1" w:styleId="WW8Num25z6">
    <w:name w:val="WW8Num25z6"/>
    <w:rsid w:val="00C52326"/>
  </w:style>
  <w:style w:type="character" w:customStyle="1" w:styleId="WW8Num25z7">
    <w:name w:val="WW8Num25z7"/>
    <w:rsid w:val="00C52326"/>
  </w:style>
  <w:style w:type="character" w:customStyle="1" w:styleId="WW8Num25z8">
    <w:name w:val="WW8Num25z8"/>
    <w:rsid w:val="00C52326"/>
  </w:style>
  <w:style w:type="character" w:customStyle="1" w:styleId="WW8Num26z0">
    <w:name w:val="WW8Num26z0"/>
    <w:rsid w:val="00C52326"/>
    <w:rPr>
      <w:rFonts w:ascii="Times New Roman" w:hAnsi="Times New Roman" w:cs="Times New Roman" w:hint="default"/>
      <w:b/>
      <w:i w:val="0"/>
    </w:rPr>
  </w:style>
  <w:style w:type="character" w:customStyle="1" w:styleId="WW8Num26z1">
    <w:name w:val="WW8Num26z1"/>
    <w:rsid w:val="00C52326"/>
    <w:rPr>
      <w:rFonts w:ascii="Courier New" w:hAnsi="Courier New" w:cs="Courier New" w:hint="default"/>
    </w:rPr>
  </w:style>
  <w:style w:type="character" w:customStyle="1" w:styleId="WW8Num26z2">
    <w:name w:val="WW8Num26z2"/>
    <w:rsid w:val="00C52326"/>
    <w:rPr>
      <w:rFonts w:ascii="Wingdings" w:hAnsi="Wingdings" w:cs="Wingdings" w:hint="default"/>
    </w:rPr>
  </w:style>
  <w:style w:type="character" w:customStyle="1" w:styleId="WW8Num26z3">
    <w:name w:val="WW8Num26z3"/>
    <w:rsid w:val="00C52326"/>
    <w:rPr>
      <w:rFonts w:ascii="Symbol" w:hAnsi="Symbol" w:cs="Symbol" w:hint="default"/>
    </w:rPr>
  </w:style>
  <w:style w:type="character" w:customStyle="1" w:styleId="WW8Num27z0">
    <w:name w:val="WW8Num27z0"/>
    <w:rsid w:val="00C52326"/>
    <w:rPr>
      <w:rFonts w:hint="default"/>
      <w:b w:val="0"/>
    </w:rPr>
  </w:style>
  <w:style w:type="character" w:customStyle="1" w:styleId="WW8Num28z0">
    <w:name w:val="WW8Num28z0"/>
    <w:rsid w:val="00C52326"/>
    <w:rPr>
      <w:rFonts w:ascii="Symbol" w:hAnsi="Symbol" w:cs="Symbol" w:hint="default"/>
    </w:rPr>
  </w:style>
  <w:style w:type="character" w:customStyle="1" w:styleId="WW8Num28z1">
    <w:name w:val="WW8Num28z1"/>
    <w:rsid w:val="00C52326"/>
    <w:rPr>
      <w:rFonts w:ascii="Courier New" w:hAnsi="Courier New" w:cs="Courier New" w:hint="default"/>
    </w:rPr>
  </w:style>
  <w:style w:type="character" w:customStyle="1" w:styleId="WW8Num28z2">
    <w:name w:val="WW8Num28z2"/>
    <w:rsid w:val="00C52326"/>
    <w:rPr>
      <w:rFonts w:ascii="Wingdings" w:hAnsi="Wingdings" w:cs="Wingdings" w:hint="default"/>
    </w:rPr>
  </w:style>
  <w:style w:type="character" w:customStyle="1" w:styleId="WW8Num29z0">
    <w:name w:val="WW8Num29z0"/>
    <w:rsid w:val="00C52326"/>
    <w:rPr>
      <w:bCs/>
      <w:sz w:val="22"/>
      <w:szCs w:val="22"/>
    </w:rPr>
  </w:style>
  <w:style w:type="character" w:customStyle="1" w:styleId="WW8Num29z1">
    <w:name w:val="WW8Num29z1"/>
    <w:rsid w:val="00C52326"/>
  </w:style>
  <w:style w:type="character" w:customStyle="1" w:styleId="WW8Num29z2">
    <w:name w:val="WW8Num29z2"/>
    <w:rsid w:val="00C52326"/>
  </w:style>
  <w:style w:type="character" w:customStyle="1" w:styleId="WW8Num29z3">
    <w:name w:val="WW8Num29z3"/>
    <w:rsid w:val="00C52326"/>
  </w:style>
  <w:style w:type="character" w:customStyle="1" w:styleId="WW8Num29z4">
    <w:name w:val="WW8Num29z4"/>
    <w:rsid w:val="00C52326"/>
  </w:style>
  <w:style w:type="character" w:customStyle="1" w:styleId="WW8Num29z5">
    <w:name w:val="WW8Num29z5"/>
    <w:rsid w:val="00C52326"/>
  </w:style>
  <w:style w:type="character" w:customStyle="1" w:styleId="WW8Num29z6">
    <w:name w:val="WW8Num29z6"/>
    <w:rsid w:val="00C52326"/>
  </w:style>
  <w:style w:type="character" w:customStyle="1" w:styleId="WW8Num29z7">
    <w:name w:val="WW8Num29z7"/>
    <w:rsid w:val="00C52326"/>
  </w:style>
  <w:style w:type="character" w:customStyle="1" w:styleId="WW8Num29z8">
    <w:name w:val="WW8Num29z8"/>
    <w:rsid w:val="00C52326"/>
  </w:style>
  <w:style w:type="character" w:customStyle="1" w:styleId="WW8Num30z0">
    <w:name w:val="WW8Num30z0"/>
    <w:rsid w:val="00C52326"/>
    <w:rPr>
      <w:rFonts w:hint="default"/>
    </w:rPr>
  </w:style>
  <w:style w:type="character" w:customStyle="1" w:styleId="WW8Num30z1">
    <w:name w:val="WW8Num30z1"/>
    <w:rsid w:val="00C52326"/>
  </w:style>
  <w:style w:type="character" w:customStyle="1" w:styleId="WW8Num30z2">
    <w:name w:val="WW8Num30z2"/>
    <w:rsid w:val="00C52326"/>
  </w:style>
  <w:style w:type="character" w:customStyle="1" w:styleId="WW8Num30z3">
    <w:name w:val="WW8Num30z3"/>
    <w:rsid w:val="00C52326"/>
  </w:style>
  <w:style w:type="character" w:customStyle="1" w:styleId="WW8Num30z4">
    <w:name w:val="WW8Num30z4"/>
    <w:rsid w:val="00C52326"/>
  </w:style>
  <w:style w:type="character" w:customStyle="1" w:styleId="WW8Num30z5">
    <w:name w:val="WW8Num30z5"/>
    <w:rsid w:val="00C52326"/>
  </w:style>
  <w:style w:type="character" w:customStyle="1" w:styleId="WW8Num30z6">
    <w:name w:val="WW8Num30z6"/>
    <w:rsid w:val="00C52326"/>
  </w:style>
  <w:style w:type="character" w:customStyle="1" w:styleId="WW8Num30z7">
    <w:name w:val="WW8Num30z7"/>
    <w:rsid w:val="00C52326"/>
  </w:style>
  <w:style w:type="character" w:customStyle="1" w:styleId="WW8Num30z8">
    <w:name w:val="WW8Num30z8"/>
    <w:rsid w:val="00C52326"/>
  </w:style>
  <w:style w:type="character" w:customStyle="1" w:styleId="WW8Num31z0">
    <w:name w:val="WW8Num31z0"/>
    <w:rsid w:val="00C52326"/>
    <w:rPr>
      <w:rFonts w:hint="default"/>
    </w:rPr>
  </w:style>
  <w:style w:type="character" w:customStyle="1" w:styleId="WW8Num31z1">
    <w:name w:val="WW8Num31z1"/>
    <w:rsid w:val="00C52326"/>
  </w:style>
  <w:style w:type="character" w:customStyle="1" w:styleId="WW8Num31z2">
    <w:name w:val="WW8Num31z2"/>
    <w:rsid w:val="00C52326"/>
  </w:style>
  <w:style w:type="character" w:customStyle="1" w:styleId="WW8Num31z3">
    <w:name w:val="WW8Num31z3"/>
    <w:rsid w:val="00C52326"/>
  </w:style>
  <w:style w:type="character" w:customStyle="1" w:styleId="WW8Num31z4">
    <w:name w:val="WW8Num31z4"/>
    <w:rsid w:val="00C52326"/>
  </w:style>
  <w:style w:type="character" w:customStyle="1" w:styleId="WW8Num31z5">
    <w:name w:val="WW8Num31z5"/>
    <w:rsid w:val="00C52326"/>
  </w:style>
  <w:style w:type="character" w:customStyle="1" w:styleId="WW8Num31z6">
    <w:name w:val="WW8Num31z6"/>
    <w:rsid w:val="00C52326"/>
  </w:style>
  <w:style w:type="character" w:customStyle="1" w:styleId="WW8Num31z7">
    <w:name w:val="WW8Num31z7"/>
    <w:rsid w:val="00C52326"/>
  </w:style>
  <w:style w:type="character" w:customStyle="1" w:styleId="WW8Num31z8">
    <w:name w:val="WW8Num31z8"/>
    <w:rsid w:val="00C52326"/>
  </w:style>
  <w:style w:type="character" w:customStyle="1" w:styleId="WW8Num32z0">
    <w:name w:val="WW8Num32z0"/>
    <w:rsid w:val="00C52326"/>
  </w:style>
  <w:style w:type="character" w:customStyle="1" w:styleId="WW8Num32z1">
    <w:name w:val="WW8Num32z1"/>
    <w:rsid w:val="00C52326"/>
  </w:style>
  <w:style w:type="character" w:customStyle="1" w:styleId="WW8Num32z2">
    <w:name w:val="WW8Num32z2"/>
    <w:rsid w:val="00C52326"/>
  </w:style>
  <w:style w:type="character" w:customStyle="1" w:styleId="WW8Num32z3">
    <w:name w:val="WW8Num32z3"/>
    <w:rsid w:val="00C52326"/>
  </w:style>
  <w:style w:type="character" w:customStyle="1" w:styleId="WW8Num32z4">
    <w:name w:val="WW8Num32z4"/>
    <w:rsid w:val="00C52326"/>
  </w:style>
  <w:style w:type="character" w:customStyle="1" w:styleId="WW8Num32z5">
    <w:name w:val="WW8Num32z5"/>
    <w:rsid w:val="00C52326"/>
  </w:style>
  <w:style w:type="character" w:customStyle="1" w:styleId="WW8Num32z6">
    <w:name w:val="WW8Num32z6"/>
    <w:rsid w:val="00C52326"/>
  </w:style>
  <w:style w:type="character" w:customStyle="1" w:styleId="WW8Num32z7">
    <w:name w:val="WW8Num32z7"/>
    <w:rsid w:val="00C52326"/>
  </w:style>
  <w:style w:type="character" w:customStyle="1" w:styleId="WW8Num32z8">
    <w:name w:val="WW8Num32z8"/>
    <w:rsid w:val="00C52326"/>
  </w:style>
  <w:style w:type="character" w:customStyle="1" w:styleId="WW8Num33z0">
    <w:name w:val="WW8Num33z0"/>
    <w:rsid w:val="00C52326"/>
    <w:rPr>
      <w:rFonts w:hint="default"/>
    </w:rPr>
  </w:style>
  <w:style w:type="character" w:customStyle="1" w:styleId="WW8Num33z1">
    <w:name w:val="WW8Num33z1"/>
    <w:rsid w:val="00C52326"/>
    <w:rPr>
      <w:rFonts w:ascii="Symbol" w:hAnsi="Symbol" w:cs="Symbol" w:hint="default"/>
    </w:rPr>
  </w:style>
  <w:style w:type="character" w:customStyle="1" w:styleId="WW8Num33z2">
    <w:name w:val="WW8Num33z2"/>
    <w:rsid w:val="00C52326"/>
  </w:style>
  <w:style w:type="character" w:customStyle="1" w:styleId="WW8Num33z3">
    <w:name w:val="WW8Num33z3"/>
    <w:rsid w:val="00C52326"/>
  </w:style>
  <w:style w:type="character" w:customStyle="1" w:styleId="WW8Num33z4">
    <w:name w:val="WW8Num33z4"/>
    <w:rsid w:val="00C52326"/>
  </w:style>
  <w:style w:type="character" w:customStyle="1" w:styleId="WW8Num33z5">
    <w:name w:val="WW8Num33z5"/>
    <w:rsid w:val="00C52326"/>
  </w:style>
  <w:style w:type="character" w:customStyle="1" w:styleId="WW8Num33z6">
    <w:name w:val="WW8Num33z6"/>
    <w:rsid w:val="00C52326"/>
  </w:style>
  <w:style w:type="character" w:customStyle="1" w:styleId="WW8Num33z7">
    <w:name w:val="WW8Num33z7"/>
    <w:rsid w:val="00C52326"/>
  </w:style>
  <w:style w:type="character" w:customStyle="1" w:styleId="WW8Num33z8">
    <w:name w:val="WW8Num33z8"/>
    <w:rsid w:val="00C52326"/>
  </w:style>
  <w:style w:type="character" w:customStyle="1" w:styleId="WW8Num34z0">
    <w:name w:val="WW8Num34z0"/>
    <w:rsid w:val="00C52326"/>
    <w:rPr>
      <w:rFonts w:hint="default"/>
    </w:rPr>
  </w:style>
  <w:style w:type="character" w:customStyle="1" w:styleId="WW8Num34z1">
    <w:name w:val="WW8Num34z1"/>
    <w:rsid w:val="00C52326"/>
  </w:style>
  <w:style w:type="character" w:customStyle="1" w:styleId="WW8Num34z2">
    <w:name w:val="WW8Num34z2"/>
    <w:rsid w:val="00C52326"/>
  </w:style>
  <w:style w:type="character" w:customStyle="1" w:styleId="WW8Num34z3">
    <w:name w:val="WW8Num34z3"/>
    <w:rsid w:val="00C52326"/>
  </w:style>
  <w:style w:type="character" w:customStyle="1" w:styleId="WW8Num34z4">
    <w:name w:val="WW8Num34z4"/>
    <w:rsid w:val="00C52326"/>
  </w:style>
  <w:style w:type="character" w:customStyle="1" w:styleId="WW8Num34z5">
    <w:name w:val="WW8Num34z5"/>
    <w:rsid w:val="00C52326"/>
  </w:style>
  <w:style w:type="character" w:customStyle="1" w:styleId="WW8Num34z6">
    <w:name w:val="WW8Num34z6"/>
    <w:rsid w:val="00C52326"/>
  </w:style>
  <w:style w:type="character" w:customStyle="1" w:styleId="WW8Num34z7">
    <w:name w:val="WW8Num34z7"/>
    <w:rsid w:val="00C52326"/>
  </w:style>
  <w:style w:type="character" w:customStyle="1" w:styleId="WW8Num34z8">
    <w:name w:val="WW8Num34z8"/>
    <w:rsid w:val="00C52326"/>
  </w:style>
  <w:style w:type="character" w:customStyle="1" w:styleId="WW8Num35z0">
    <w:name w:val="WW8Num35z0"/>
    <w:rsid w:val="00C52326"/>
    <w:rPr>
      <w:rFonts w:ascii="Times New Roman" w:hAnsi="Times New Roman" w:cs="Times New Roman" w:hint="default"/>
      <w:b/>
      <w:i w:val="0"/>
    </w:rPr>
  </w:style>
  <w:style w:type="character" w:customStyle="1" w:styleId="WW8Num35z1">
    <w:name w:val="WW8Num35z1"/>
    <w:rsid w:val="00C52326"/>
    <w:rPr>
      <w:rFonts w:ascii="Courier New" w:hAnsi="Courier New" w:cs="Courier New" w:hint="default"/>
    </w:rPr>
  </w:style>
  <w:style w:type="character" w:customStyle="1" w:styleId="WW8Num35z2">
    <w:name w:val="WW8Num35z2"/>
    <w:rsid w:val="00C52326"/>
    <w:rPr>
      <w:rFonts w:ascii="Wingdings" w:hAnsi="Wingdings" w:cs="Wingdings" w:hint="default"/>
    </w:rPr>
  </w:style>
  <w:style w:type="character" w:customStyle="1" w:styleId="WW8Num35z3">
    <w:name w:val="WW8Num35z3"/>
    <w:rsid w:val="00C52326"/>
    <w:rPr>
      <w:rFonts w:ascii="Symbol" w:hAnsi="Symbol" w:cs="Symbol" w:hint="default"/>
    </w:rPr>
  </w:style>
  <w:style w:type="character" w:customStyle="1" w:styleId="WW8Num36z0">
    <w:name w:val="WW8Num36z0"/>
    <w:rsid w:val="00C52326"/>
    <w:rPr>
      <w:rFonts w:ascii="Times New Roman" w:hAnsi="Times New Roman" w:cs="Times New Roman" w:hint="default"/>
      <w:b/>
      <w:i w:val="0"/>
    </w:rPr>
  </w:style>
  <w:style w:type="character" w:customStyle="1" w:styleId="WW8Num36z1">
    <w:name w:val="WW8Num36z1"/>
    <w:rsid w:val="00C52326"/>
    <w:rPr>
      <w:rFonts w:ascii="Courier New" w:hAnsi="Courier New" w:cs="Courier New" w:hint="default"/>
    </w:rPr>
  </w:style>
  <w:style w:type="character" w:customStyle="1" w:styleId="WW8Num36z2">
    <w:name w:val="WW8Num36z2"/>
    <w:rsid w:val="00C52326"/>
    <w:rPr>
      <w:rFonts w:ascii="Wingdings" w:hAnsi="Wingdings" w:cs="Wingdings" w:hint="default"/>
    </w:rPr>
  </w:style>
  <w:style w:type="character" w:customStyle="1" w:styleId="WW8Num36z3">
    <w:name w:val="WW8Num36z3"/>
    <w:rsid w:val="00C52326"/>
    <w:rPr>
      <w:rFonts w:ascii="Symbol" w:hAnsi="Symbol" w:cs="Symbol" w:hint="default"/>
    </w:rPr>
  </w:style>
  <w:style w:type="character" w:customStyle="1" w:styleId="WW8Num37z0">
    <w:name w:val="WW8Num37z0"/>
    <w:rsid w:val="00C52326"/>
    <w:rPr>
      <w:rFonts w:hint="default"/>
    </w:rPr>
  </w:style>
  <w:style w:type="character" w:customStyle="1" w:styleId="WW8Num37z1">
    <w:name w:val="WW8Num37z1"/>
    <w:rsid w:val="00C52326"/>
  </w:style>
  <w:style w:type="character" w:customStyle="1" w:styleId="WW8Num37z2">
    <w:name w:val="WW8Num37z2"/>
    <w:rsid w:val="00C52326"/>
  </w:style>
  <w:style w:type="character" w:customStyle="1" w:styleId="WW8Num37z3">
    <w:name w:val="WW8Num37z3"/>
    <w:rsid w:val="00C52326"/>
  </w:style>
  <w:style w:type="character" w:customStyle="1" w:styleId="WW8Num37z4">
    <w:name w:val="WW8Num37z4"/>
    <w:rsid w:val="00C52326"/>
  </w:style>
  <w:style w:type="character" w:customStyle="1" w:styleId="WW8Num37z5">
    <w:name w:val="WW8Num37z5"/>
    <w:rsid w:val="00C52326"/>
  </w:style>
  <w:style w:type="character" w:customStyle="1" w:styleId="WW8Num37z6">
    <w:name w:val="WW8Num37z6"/>
    <w:rsid w:val="00C52326"/>
  </w:style>
  <w:style w:type="character" w:customStyle="1" w:styleId="WW8Num37z7">
    <w:name w:val="WW8Num37z7"/>
    <w:rsid w:val="00C52326"/>
  </w:style>
  <w:style w:type="character" w:customStyle="1" w:styleId="WW8Num37z8">
    <w:name w:val="WW8Num37z8"/>
    <w:rsid w:val="00C52326"/>
  </w:style>
  <w:style w:type="character" w:customStyle="1" w:styleId="WW8Num38z0">
    <w:name w:val="WW8Num38z0"/>
    <w:rsid w:val="00C52326"/>
    <w:rPr>
      <w:rFonts w:hint="default"/>
    </w:rPr>
  </w:style>
  <w:style w:type="character" w:customStyle="1" w:styleId="WW8Num38z1">
    <w:name w:val="WW8Num38z1"/>
    <w:rsid w:val="00C52326"/>
  </w:style>
  <w:style w:type="character" w:customStyle="1" w:styleId="WW8Num38z2">
    <w:name w:val="WW8Num38z2"/>
    <w:rsid w:val="00C52326"/>
  </w:style>
  <w:style w:type="character" w:customStyle="1" w:styleId="WW8Num38z3">
    <w:name w:val="WW8Num38z3"/>
    <w:rsid w:val="00C52326"/>
  </w:style>
  <w:style w:type="character" w:customStyle="1" w:styleId="WW8Num38z4">
    <w:name w:val="WW8Num38z4"/>
    <w:rsid w:val="00C52326"/>
  </w:style>
  <w:style w:type="character" w:customStyle="1" w:styleId="WW8Num38z5">
    <w:name w:val="WW8Num38z5"/>
    <w:rsid w:val="00C52326"/>
  </w:style>
  <w:style w:type="character" w:customStyle="1" w:styleId="WW8Num38z6">
    <w:name w:val="WW8Num38z6"/>
    <w:rsid w:val="00C52326"/>
  </w:style>
  <w:style w:type="character" w:customStyle="1" w:styleId="WW8Num38z7">
    <w:name w:val="WW8Num38z7"/>
    <w:rsid w:val="00C52326"/>
  </w:style>
  <w:style w:type="character" w:customStyle="1" w:styleId="WW8Num38z8">
    <w:name w:val="WW8Num38z8"/>
    <w:rsid w:val="00C52326"/>
  </w:style>
  <w:style w:type="character" w:customStyle="1" w:styleId="WW8Num39z0">
    <w:name w:val="WW8Num39z0"/>
    <w:rsid w:val="00C52326"/>
    <w:rPr>
      <w:rFonts w:ascii="Times New Roman" w:hAnsi="Times New Roman" w:cs="Times New Roman" w:hint="default"/>
      <w:b/>
      <w:i w:val="0"/>
    </w:rPr>
  </w:style>
  <w:style w:type="character" w:customStyle="1" w:styleId="WW8Num39z1">
    <w:name w:val="WW8Num39z1"/>
    <w:rsid w:val="00C52326"/>
    <w:rPr>
      <w:rFonts w:ascii="Courier New" w:hAnsi="Courier New" w:cs="Courier New" w:hint="default"/>
    </w:rPr>
  </w:style>
  <w:style w:type="character" w:customStyle="1" w:styleId="WW8Num39z2">
    <w:name w:val="WW8Num39z2"/>
    <w:rsid w:val="00C52326"/>
    <w:rPr>
      <w:rFonts w:ascii="Wingdings" w:hAnsi="Wingdings" w:cs="Wingdings" w:hint="default"/>
    </w:rPr>
  </w:style>
  <w:style w:type="character" w:customStyle="1" w:styleId="WW8Num39z3">
    <w:name w:val="WW8Num39z3"/>
    <w:rsid w:val="00C52326"/>
    <w:rPr>
      <w:rFonts w:ascii="Symbol" w:hAnsi="Symbol" w:cs="Symbol" w:hint="default"/>
    </w:rPr>
  </w:style>
  <w:style w:type="character" w:customStyle="1" w:styleId="WW8Num40z0">
    <w:name w:val="WW8Num40z0"/>
    <w:rsid w:val="00C52326"/>
    <w:rPr>
      <w:rFonts w:ascii="Times New Roman" w:hAnsi="Times New Roman" w:cs="Times New Roman" w:hint="default"/>
      <w:b/>
      <w:i w:val="0"/>
    </w:rPr>
  </w:style>
  <w:style w:type="character" w:customStyle="1" w:styleId="WW8Num41z0">
    <w:name w:val="WW8Num41z0"/>
    <w:rsid w:val="00C52326"/>
    <w:rPr>
      <w:rFonts w:hint="default"/>
      <w:b/>
      <w:szCs w:val="24"/>
    </w:rPr>
  </w:style>
  <w:style w:type="character" w:customStyle="1" w:styleId="WW8Num42z0">
    <w:name w:val="WW8Num42z0"/>
    <w:rsid w:val="00C52326"/>
    <w:rPr>
      <w:rFonts w:ascii="Times New Roman" w:hAnsi="Times New Roman" w:cs="Times New Roman" w:hint="default"/>
      <w:b/>
      <w:i w:val="0"/>
    </w:rPr>
  </w:style>
  <w:style w:type="character" w:customStyle="1" w:styleId="WW8Num43z0">
    <w:name w:val="WW8Num43z0"/>
    <w:rsid w:val="00C52326"/>
    <w:rPr>
      <w:rFonts w:ascii="Symbol" w:hAnsi="Symbol" w:cs="Symbol" w:hint="default"/>
    </w:rPr>
  </w:style>
  <w:style w:type="character" w:customStyle="1" w:styleId="WW8Num43z1">
    <w:name w:val="WW8Num43z1"/>
    <w:rsid w:val="00C52326"/>
    <w:rPr>
      <w:rFonts w:ascii="Courier New" w:hAnsi="Courier New" w:cs="Courier New" w:hint="default"/>
    </w:rPr>
  </w:style>
  <w:style w:type="character" w:customStyle="1" w:styleId="WW8Num43z2">
    <w:name w:val="WW8Num43z2"/>
    <w:rsid w:val="00C52326"/>
    <w:rPr>
      <w:rFonts w:ascii="Wingdings" w:hAnsi="Wingdings" w:cs="Wingdings" w:hint="default"/>
    </w:rPr>
  </w:style>
  <w:style w:type="character" w:customStyle="1" w:styleId="WW8Num44z0">
    <w:name w:val="WW8Num44z0"/>
    <w:rsid w:val="00C52326"/>
    <w:rPr>
      <w:rFonts w:hint="default"/>
      <w:szCs w:val="24"/>
    </w:rPr>
  </w:style>
  <w:style w:type="character" w:customStyle="1" w:styleId="WW8Num44z1">
    <w:name w:val="WW8Num44z1"/>
    <w:rsid w:val="00C52326"/>
    <w:rPr>
      <w:rFonts w:ascii="Symbol" w:eastAsia="Times New Roman" w:hAnsi="Symbol" w:cs="Times New Roman" w:hint="default"/>
    </w:rPr>
  </w:style>
  <w:style w:type="character" w:customStyle="1" w:styleId="WW8Num44z2">
    <w:name w:val="WW8Num44z2"/>
    <w:rsid w:val="00C52326"/>
  </w:style>
  <w:style w:type="character" w:customStyle="1" w:styleId="WW8Num44z3">
    <w:name w:val="WW8Num44z3"/>
    <w:rsid w:val="00C52326"/>
  </w:style>
  <w:style w:type="character" w:customStyle="1" w:styleId="WW8Num44z4">
    <w:name w:val="WW8Num44z4"/>
    <w:rsid w:val="00C52326"/>
  </w:style>
  <w:style w:type="character" w:customStyle="1" w:styleId="WW8Num44z5">
    <w:name w:val="WW8Num44z5"/>
    <w:rsid w:val="00C52326"/>
  </w:style>
  <w:style w:type="character" w:customStyle="1" w:styleId="WW8Num44z6">
    <w:name w:val="WW8Num44z6"/>
    <w:rsid w:val="00C52326"/>
  </w:style>
  <w:style w:type="character" w:customStyle="1" w:styleId="WW8Num44z7">
    <w:name w:val="WW8Num44z7"/>
    <w:rsid w:val="00C52326"/>
  </w:style>
  <w:style w:type="character" w:customStyle="1" w:styleId="WW8Num44z8">
    <w:name w:val="WW8Num44z8"/>
    <w:rsid w:val="00C52326"/>
  </w:style>
  <w:style w:type="character" w:customStyle="1" w:styleId="WW8Num45z0">
    <w:name w:val="WW8Num45z0"/>
    <w:rsid w:val="00C52326"/>
    <w:rPr>
      <w:rFonts w:ascii="Symbol" w:eastAsia="Calibri" w:hAnsi="Symbol" w:cs="Times New Roman" w:hint="default"/>
    </w:rPr>
  </w:style>
  <w:style w:type="character" w:customStyle="1" w:styleId="WW8Num45z1">
    <w:name w:val="WW8Num45z1"/>
    <w:rsid w:val="00C52326"/>
    <w:rPr>
      <w:rFonts w:ascii="Courier New" w:hAnsi="Courier New" w:cs="Courier New" w:hint="default"/>
    </w:rPr>
  </w:style>
  <w:style w:type="character" w:customStyle="1" w:styleId="WW8Num45z2">
    <w:name w:val="WW8Num45z2"/>
    <w:rsid w:val="00C52326"/>
    <w:rPr>
      <w:rFonts w:ascii="Wingdings" w:hAnsi="Wingdings" w:cs="Wingdings" w:hint="default"/>
    </w:rPr>
  </w:style>
  <w:style w:type="character" w:customStyle="1" w:styleId="WW8Num45z3">
    <w:name w:val="WW8Num45z3"/>
    <w:rsid w:val="00C52326"/>
    <w:rPr>
      <w:rFonts w:ascii="Symbol" w:hAnsi="Symbol" w:cs="Symbol" w:hint="default"/>
    </w:rPr>
  </w:style>
  <w:style w:type="character" w:customStyle="1" w:styleId="Domylnaczcionkaakapitu1">
    <w:name w:val="Domyślna czcionka akapitu1"/>
    <w:rsid w:val="00C52326"/>
  </w:style>
  <w:style w:type="character" w:styleId="Numerstrony">
    <w:name w:val="page number"/>
    <w:basedOn w:val="Domylnaczcionkaakapitu1"/>
    <w:rsid w:val="00C52326"/>
  </w:style>
  <w:style w:type="character" w:styleId="Pogrubienie">
    <w:name w:val="Strong"/>
    <w:qFormat/>
    <w:rsid w:val="00C52326"/>
    <w:rPr>
      <w:b/>
      <w:bCs/>
    </w:rPr>
  </w:style>
  <w:style w:type="character" w:customStyle="1" w:styleId="ZnakZnak">
    <w:name w:val="Znak Znak"/>
    <w:rsid w:val="00C52326"/>
    <w:rPr>
      <w:sz w:val="32"/>
    </w:rPr>
  </w:style>
  <w:style w:type="character" w:styleId="Hipercze">
    <w:name w:val="Hyperlink"/>
    <w:rsid w:val="00C52326"/>
    <w:rPr>
      <w:color w:val="0000FF"/>
      <w:u w:val="single"/>
    </w:rPr>
  </w:style>
  <w:style w:type="character" w:customStyle="1" w:styleId="Znakiprzypiswdolnych">
    <w:name w:val="Znaki przypisów dolnych"/>
    <w:rsid w:val="00C52326"/>
    <w:rPr>
      <w:vertAlign w:val="superscript"/>
    </w:rPr>
  </w:style>
  <w:style w:type="paragraph" w:customStyle="1" w:styleId="Nagwek20">
    <w:name w:val="Nagłówek2"/>
    <w:basedOn w:val="Normalny"/>
    <w:next w:val="Tekstpodstawowy"/>
    <w:rsid w:val="00C52326"/>
    <w:pPr>
      <w:keepNext/>
      <w:spacing w:before="240" w:after="120"/>
    </w:pPr>
    <w:rPr>
      <w:rFonts w:ascii="Arial" w:eastAsia="Microsoft YaHei" w:hAnsi="Arial" w:cs="Mangal"/>
      <w:sz w:val="28"/>
      <w:szCs w:val="28"/>
    </w:rPr>
  </w:style>
  <w:style w:type="paragraph" w:styleId="Tekstpodstawowy">
    <w:name w:val="Body Text"/>
    <w:basedOn w:val="Normalny"/>
    <w:rsid w:val="00C52326"/>
    <w:rPr>
      <w:sz w:val="24"/>
    </w:rPr>
  </w:style>
  <w:style w:type="paragraph" w:styleId="Lista">
    <w:name w:val="List"/>
    <w:basedOn w:val="Tekstpodstawowy"/>
    <w:rsid w:val="00C52326"/>
    <w:rPr>
      <w:rFonts w:cs="Mangal"/>
    </w:rPr>
  </w:style>
  <w:style w:type="paragraph" w:customStyle="1" w:styleId="Podpis2">
    <w:name w:val="Podpis2"/>
    <w:basedOn w:val="Normalny"/>
    <w:rsid w:val="00C52326"/>
    <w:pPr>
      <w:suppressLineNumbers/>
      <w:spacing w:before="120" w:after="120"/>
    </w:pPr>
    <w:rPr>
      <w:rFonts w:cs="Mangal"/>
      <w:i/>
      <w:iCs/>
      <w:sz w:val="24"/>
      <w:szCs w:val="24"/>
    </w:rPr>
  </w:style>
  <w:style w:type="paragraph" w:customStyle="1" w:styleId="Indeks">
    <w:name w:val="Indeks"/>
    <w:basedOn w:val="Normalny"/>
    <w:rsid w:val="00C52326"/>
    <w:pPr>
      <w:suppressLineNumbers/>
    </w:pPr>
    <w:rPr>
      <w:rFonts w:cs="Mangal"/>
    </w:rPr>
  </w:style>
  <w:style w:type="paragraph" w:customStyle="1" w:styleId="Nagwek10">
    <w:name w:val="Nagłówek1"/>
    <w:basedOn w:val="Normalny"/>
    <w:next w:val="Tekstpodstawowy"/>
    <w:rsid w:val="00C52326"/>
    <w:pPr>
      <w:keepNext/>
      <w:spacing w:before="240" w:after="120"/>
    </w:pPr>
    <w:rPr>
      <w:rFonts w:ascii="Arial" w:eastAsia="Microsoft YaHei" w:hAnsi="Arial" w:cs="Mangal"/>
      <w:sz w:val="28"/>
      <w:szCs w:val="28"/>
    </w:rPr>
  </w:style>
  <w:style w:type="paragraph" w:customStyle="1" w:styleId="Podpis1">
    <w:name w:val="Podpis1"/>
    <w:basedOn w:val="Normalny"/>
    <w:rsid w:val="00C52326"/>
    <w:pPr>
      <w:suppressLineNumbers/>
      <w:spacing w:before="120" w:after="120"/>
    </w:pPr>
    <w:rPr>
      <w:rFonts w:cs="Mangal"/>
      <w:i/>
      <w:iCs/>
      <w:sz w:val="24"/>
      <w:szCs w:val="24"/>
    </w:rPr>
  </w:style>
  <w:style w:type="paragraph" w:styleId="Tytu">
    <w:name w:val="Title"/>
    <w:basedOn w:val="Normalny"/>
    <w:next w:val="Podtytu"/>
    <w:qFormat/>
    <w:rsid w:val="00C52326"/>
    <w:pPr>
      <w:jc w:val="center"/>
    </w:pPr>
    <w:rPr>
      <w:sz w:val="28"/>
    </w:rPr>
  </w:style>
  <w:style w:type="paragraph" w:styleId="Podtytu">
    <w:name w:val="Subtitle"/>
    <w:basedOn w:val="Nagwek10"/>
    <w:next w:val="Tekstpodstawowy"/>
    <w:qFormat/>
    <w:rsid w:val="00C52326"/>
    <w:pPr>
      <w:jc w:val="center"/>
    </w:pPr>
    <w:rPr>
      <w:i/>
      <w:iCs/>
    </w:rPr>
  </w:style>
  <w:style w:type="paragraph" w:styleId="Tekstpodstawowywcity">
    <w:name w:val="Body Text Indent"/>
    <w:basedOn w:val="Normalny"/>
    <w:rsid w:val="00C52326"/>
    <w:pPr>
      <w:spacing w:after="120" w:line="480" w:lineRule="auto"/>
    </w:pPr>
  </w:style>
  <w:style w:type="paragraph" w:customStyle="1" w:styleId="Tekstpodstawowy31">
    <w:name w:val="Tekst podstawowy 31"/>
    <w:basedOn w:val="Normalny"/>
    <w:rsid w:val="00C52326"/>
    <w:pPr>
      <w:jc w:val="center"/>
    </w:pPr>
    <w:rPr>
      <w:sz w:val="24"/>
    </w:rPr>
  </w:style>
  <w:style w:type="paragraph" w:styleId="Stopka">
    <w:name w:val="footer"/>
    <w:basedOn w:val="Normalny"/>
    <w:link w:val="StopkaZnak"/>
    <w:uiPriority w:val="99"/>
    <w:rsid w:val="00C52326"/>
    <w:pPr>
      <w:tabs>
        <w:tab w:val="center" w:pos="4536"/>
        <w:tab w:val="right" w:pos="9072"/>
      </w:tabs>
    </w:pPr>
  </w:style>
  <w:style w:type="paragraph" w:customStyle="1" w:styleId="Tekstpodstawowy21">
    <w:name w:val="Tekst podstawowy 21"/>
    <w:basedOn w:val="Normalny"/>
    <w:rsid w:val="00C52326"/>
    <w:pPr>
      <w:jc w:val="both"/>
    </w:pPr>
    <w:rPr>
      <w:sz w:val="24"/>
    </w:rPr>
  </w:style>
  <w:style w:type="paragraph" w:customStyle="1" w:styleId="Tekstpodstawowywcity21">
    <w:name w:val="Tekst podstawowy wcięty 21"/>
    <w:basedOn w:val="Normalny"/>
    <w:rsid w:val="00C52326"/>
    <w:pPr>
      <w:spacing w:before="120"/>
      <w:ind w:left="170" w:firstLine="130"/>
      <w:jc w:val="both"/>
    </w:pPr>
    <w:rPr>
      <w:b/>
      <w:bCs/>
      <w:sz w:val="22"/>
    </w:rPr>
  </w:style>
  <w:style w:type="paragraph" w:styleId="Nagwek">
    <w:name w:val="header"/>
    <w:basedOn w:val="Normalny"/>
    <w:link w:val="NagwekZnak"/>
    <w:uiPriority w:val="99"/>
    <w:rsid w:val="00C52326"/>
    <w:pPr>
      <w:tabs>
        <w:tab w:val="center" w:pos="4536"/>
        <w:tab w:val="right" w:pos="9072"/>
      </w:tabs>
    </w:pPr>
  </w:style>
  <w:style w:type="paragraph" w:styleId="Tekstdymka">
    <w:name w:val="Balloon Text"/>
    <w:basedOn w:val="Normalny"/>
    <w:rsid w:val="00C52326"/>
    <w:rPr>
      <w:rFonts w:ascii="Tahoma" w:hAnsi="Tahoma" w:cs="Tahoma"/>
      <w:sz w:val="16"/>
      <w:szCs w:val="16"/>
    </w:rPr>
  </w:style>
  <w:style w:type="paragraph" w:customStyle="1" w:styleId="Tekstpodstawowywcity31">
    <w:name w:val="Tekst podstawowy wcięty 31"/>
    <w:basedOn w:val="Normalny"/>
    <w:rsid w:val="00C52326"/>
    <w:pPr>
      <w:spacing w:after="120"/>
      <w:ind w:left="283"/>
    </w:pPr>
    <w:rPr>
      <w:sz w:val="16"/>
      <w:szCs w:val="16"/>
    </w:rPr>
  </w:style>
  <w:style w:type="paragraph" w:customStyle="1" w:styleId="Tekstblokowy1">
    <w:name w:val="Tekst blokowy1"/>
    <w:basedOn w:val="Normalny"/>
    <w:rsid w:val="00C52326"/>
    <w:pPr>
      <w:ind w:left="360" w:right="-288"/>
    </w:pPr>
    <w:rPr>
      <w:sz w:val="24"/>
      <w:szCs w:val="24"/>
    </w:rPr>
  </w:style>
  <w:style w:type="paragraph" w:styleId="NormalnyWeb">
    <w:name w:val="Normal (Web)"/>
    <w:basedOn w:val="Normalny"/>
    <w:uiPriority w:val="99"/>
    <w:rsid w:val="00C52326"/>
    <w:pPr>
      <w:spacing w:before="100" w:after="119"/>
    </w:pPr>
    <w:rPr>
      <w:sz w:val="24"/>
      <w:szCs w:val="24"/>
    </w:rPr>
  </w:style>
  <w:style w:type="paragraph" w:styleId="Bezodstpw">
    <w:name w:val="No Spacing"/>
    <w:qFormat/>
    <w:rsid w:val="00C52326"/>
    <w:pPr>
      <w:widowControl w:val="0"/>
      <w:suppressAutoHyphens/>
      <w:autoSpaceDE w:val="0"/>
    </w:pPr>
    <w:rPr>
      <w:rFonts w:cs="Arial"/>
      <w:sz w:val="24"/>
      <w:lang w:eastAsia="ar-SA"/>
    </w:rPr>
  </w:style>
  <w:style w:type="paragraph" w:customStyle="1" w:styleId="Domy">
    <w:name w:val="Domy"/>
    <w:rsid w:val="00C52326"/>
    <w:pPr>
      <w:widowControl w:val="0"/>
      <w:suppressAutoHyphens/>
      <w:autoSpaceDE w:val="0"/>
    </w:pPr>
    <w:rPr>
      <w:sz w:val="24"/>
      <w:szCs w:val="24"/>
      <w:lang w:val="en-US" w:eastAsia="ar-SA"/>
    </w:rPr>
  </w:style>
  <w:style w:type="paragraph" w:styleId="Akapitzlist">
    <w:name w:val="List Paragraph"/>
    <w:basedOn w:val="Normalny"/>
    <w:qFormat/>
    <w:rsid w:val="00C52326"/>
    <w:pPr>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
    <w:uiPriority w:val="99"/>
    <w:rsid w:val="00C52326"/>
    <w:rPr>
      <w:lang w:val="x-none"/>
    </w:rPr>
  </w:style>
  <w:style w:type="paragraph" w:customStyle="1" w:styleId="Zawartotabeli">
    <w:name w:val="Zawartość tabeli"/>
    <w:basedOn w:val="Normalny"/>
    <w:rsid w:val="00C52326"/>
    <w:pPr>
      <w:suppressLineNumbers/>
    </w:pPr>
  </w:style>
  <w:style w:type="paragraph" w:customStyle="1" w:styleId="Nagwektabeli">
    <w:name w:val="Nagłówek tabeli"/>
    <w:basedOn w:val="Zawartotabeli"/>
    <w:rsid w:val="00C52326"/>
    <w:pPr>
      <w:jc w:val="center"/>
    </w:pPr>
    <w:rPr>
      <w:b/>
      <w:bCs/>
    </w:rPr>
  </w:style>
  <w:style w:type="paragraph" w:customStyle="1" w:styleId="Zawartoramki">
    <w:name w:val="Zawartość ramki"/>
    <w:basedOn w:val="Tekstpodstawowy"/>
    <w:rsid w:val="00C52326"/>
  </w:style>
  <w:style w:type="character" w:customStyle="1" w:styleId="FontStyle23">
    <w:name w:val="Font Style23"/>
    <w:rsid w:val="00AF210E"/>
    <w:rPr>
      <w:rFonts w:ascii="Times New Roman" w:hAnsi="Times New Roman" w:cs="Times New Roman" w:hint="default"/>
      <w:sz w:val="22"/>
      <w:szCs w:val="22"/>
    </w:rPr>
  </w:style>
  <w:style w:type="character" w:customStyle="1" w:styleId="TekstprzypisudolnegoZnak">
    <w:name w:val="Tekst przypisu dolnego Znak"/>
    <w:link w:val="Tekstprzypisudolnego"/>
    <w:uiPriority w:val="99"/>
    <w:rsid w:val="00AF210E"/>
    <w:rPr>
      <w:lang w:eastAsia="ar-SA"/>
    </w:rPr>
  </w:style>
  <w:style w:type="character" w:styleId="Odwoanieprzypisudolnego">
    <w:name w:val="footnote reference"/>
    <w:unhideWhenUsed/>
    <w:rsid w:val="00AF210E"/>
    <w:rPr>
      <w:vertAlign w:val="superscript"/>
    </w:rPr>
  </w:style>
  <w:style w:type="table" w:styleId="Tabela-Siatka">
    <w:name w:val="Table Grid"/>
    <w:basedOn w:val="Standardowy"/>
    <w:uiPriority w:val="59"/>
    <w:rsid w:val="00BE6C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numbering" w:customStyle="1" w:styleId="Styl1">
    <w:name w:val="Styl1"/>
    <w:uiPriority w:val="99"/>
    <w:rsid w:val="00F04E00"/>
    <w:pPr>
      <w:numPr>
        <w:numId w:val="1"/>
      </w:numPr>
    </w:pPr>
  </w:style>
  <w:style w:type="numbering" w:customStyle="1" w:styleId="Styl2">
    <w:name w:val="Styl2"/>
    <w:uiPriority w:val="99"/>
    <w:rsid w:val="00F04E00"/>
    <w:pPr>
      <w:numPr>
        <w:numId w:val="2"/>
      </w:numPr>
    </w:pPr>
  </w:style>
  <w:style w:type="numbering" w:customStyle="1" w:styleId="Styl3">
    <w:name w:val="Styl3"/>
    <w:uiPriority w:val="99"/>
    <w:rsid w:val="00F04E00"/>
    <w:pPr>
      <w:numPr>
        <w:numId w:val="3"/>
      </w:numPr>
    </w:pPr>
  </w:style>
  <w:style w:type="numbering" w:customStyle="1" w:styleId="pup">
    <w:name w:val="pup"/>
    <w:uiPriority w:val="99"/>
    <w:rsid w:val="00F04E00"/>
    <w:pPr>
      <w:numPr>
        <w:numId w:val="4"/>
      </w:numPr>
    </w:pPr>
  </w:style>
  <w:style w:type="numbering" w:customStyle="1" w:styleId="Styl4">
    <w:name w:val="Styl4"/>
    <w:uiPriority w:val="99"/>
    <w:rsid w:val="00F04E00"/>
    <w:pPr>
      <w:numPr>
        <w:numId w:val="5"/>
      </w:numPr>
    </w:pPr>
  </w:style>
  <w:style w:type="numbering" w:customStyle="1" w:styleId="Styl5">
    <w:name w:val="Styl5"/>
    <w:uiPriority w:val="99"/>
    <w:rsid w:val="00F04E00"/>
    <w:pPr>
      <w:numPr>
        <w:numId w:val="6"/>
      </w:numPr>
    </w:pPr>
  </w:style>
  <w:style w:type="numbering" w:customStyle="1" w:styleId="Styl6">
    <w:name w:val="Styl6"/>
    <w:uiPriority w:val="99"/>
    <w:rsid w:val="008A5E0B"/>
    <w:pPr>
      <w:numPr>
        <w:numId w:val="7"/>
      </w:numPr>
    </w:pPr>
  </w:style>
  <w:style w:type="numbering" w:customStyle="1" w:styleId="Styl7">
    <w:name w:val="Styl7"/>
    <w:uiPriority w:val="99"/>
    <w:rsid w:val="00203682"/>
    <w:pPr>
      <w:numPr>
        <w:numId w:val="8"/>
      </w:numPr>
    </w:pPr>
  </w:style>
  <w:style w:type="character" w:customStyle="1" w:styleId="apple-style-span">
    <w:name w:val="apple-style-span"/>
    <w:basedOn w:val="Domylnaczcionkaakapitu"/>
    <w:rsid w:val="008646C9"/>
  </w:style>
  <w:style w:type="paragraph" w:customStyle="1" w:styleId="Default">
    <w:name w:val="Default"/>
    <w:link w:val="DefaultZnak"/>
    <w:uiPriority w:val="99"/>
    <w:rsid w:val="008646C9"/>
    <w:pPr>
      <w:autoSpaceDE w:val="0"/>
      <w:autoSpaceDN w:val="0"/>
      <w:adjustRightInd w:val="0"/>
    </w:pPr>
    <w:rPr>
      <w:color w:val="000000"/>
      <w:sz w:val="24"/>
      <w:szCs w:val="24"/>
    </w:rPr>
  </w:style>
  <w:style w:type="character" w:customStyle="1" w:styleId="DefaultZnak">
    <w:name w:val="Default Znak"/>
    <w:link w:val="Default"/>
    <w:uiPriority w:val="99"/>
    <w:rsid w:val="008646C9"/>
    <w:rPr>
      <w:color w:val="000000"/>
      <w:sz w:val="24"/>
      <w:szCs w:val="24"/>
      <w:lang w:val="pl-PL" w:eastAsia="pl-PL" w:bidi="ar-SA"/>
    </w:rPr>
  </w:style>
  <w:style w:type="numbering" w:customStyle="1" w:styleId="Styl8">
    <w:name w:val="Styl8"/>
    <w:uiPriority w:val="99"/>
    <w:rsid w:val="00961EE5"/>
    <w:pPr>
      <w:numPr>
        <w:numId w:val="9"/>
      </w:numPr>
    </w:pPr>
  </w:style>
  <w:style w:type="numbering" w:customStyle="1" w:styleId="Styl9">
    <w:name w:val="Styl9"/>
    <w:uiPriority w:val="99"/>
    <w:rsid w:val="000B1724"/>
    <w:pPr>
      <w:numPr>
        <w:numId w:val="10"/>
      </w:numPr>
    </w:pPr>
  </w:style>
  <w:style w:type="numbering" w:customStyle="1" w:styleId="Styl10">
    <w:name w:val="Styl10"/>
    <w:uiPriority w:val="99"/>
    <w:rsid w:val="000B0985"/>
    <w:pPr>
      <w:numPr>
        <w:numId w:val="11"/>
      </w:numPr>
    </w:pPr>
  </w:style>
  <w:style w:type="character" w:customStyle="1" w:styleId="Nagwek1Znak">
    <w:name w:val="Nagłówek 1 Znak"/>
    <w:link w:val="Nagwek1"/>
    <w:rsid w:val="001B1196"/>
    <w:rPr>
      <w:sz w:val="24"/>
      <w:lang w:eastAsia="ar-SA"/>
    </w:rPr>
  </w:style>
  <w:style w:type="character" w:styleId="Nierozpoznanawzmianka">
    <w:name w:val="Unresolved Mention"/>
    <w:uiPriority w:val="99"/>
    <w:semiHidden/>
    <w:unhideWhenUsed/>
    <w:rsid w:val="0049380A"/>
    <w:rPr>
      <w:color w:val="605E5C"/>
      <w:shd w:val="clear" w:color="auto" w:fill="E1DFDD"/>
    </w:rPr>
  </w:style>
  <w:style w:type="character" w:customStyle="1" w:styleId="StopkaZnak">
    <w:name w:val="Stopka Znak"/>
    <w:link w:val="Stopka"/>
    <w:uiPriority w:val="99"/>
    <w:rsid w:val="00034DAD"/>
    <w:rPr>
      <w:lang w:eastAsia="ar-SA"/>
    </w:rPr>
  </w:style>
  <w:style w:type="character" w:customStyle="1" w:styleId="NagwekZnak">
    <w:name w:val="Nagłówek Znak"/>
    <w:link w:val="Nagwek"/>
    <w:uiPriority w:val="99"/>
    <w:rsid w:val="000E36F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74788">
      <w:bodyDiv w:val="1"/>
      <w:marLeft w:val="0"/>
      <w:marRight w:val="0"/>
      <w:marTop w:val="0"/>
      <w:marBottom w:val="0"/>
      <w:divBdr>
        <w:top w:val="none" w:sz="0" w:space="0" w:color="auto"/>
        <w:left w:val="none" w:sz="0" w:space="0" w:color="auto"/>
        <w:bottom w:val="none" w:sz="0" w:space="0" w:color="auto"/>
        <w:right w:val="none" w:sz="0" w:space="0" w:color="auto"/>
      </w:divBdr>
    </w:div>
    <w:div w:id="1422606833">
      <w:bodyDiv w:val="1"/>
      <w:marLeft w:val="0"/>
      <w:marRight w:val="0"/>
      <w:marTop w:val="0"/>
      <w:marBottom w:val="0"/>
      <w:divBdr>
        <w:top w:val="none" w:sz="0" w:space="0" w:color="auto"/>
        <w:left w:val="none" w:sz="0" w:space="0" w:color="auto"/>
        <w:bottom w:val="none" w:sz="0" w:space="0" w:color="auto"/>
        <w:right w:val="none" w:sz="0" w:space="0" w:color="auto"/>
      </w:divBdr>
    </w:div>
    <w:div w:id="1543056399">
      <w:bodyDiv w:val="1"/>
      <w:marLeft w:val="0"/>
      <w:marRight w:val="0"/>
      <w:marTop w:val="0"/>
      <w:marBottom w:val="0"/>
      <w:divBdr>
        <w:top w:val="none" w:sz="0" w:space="0" w:color="auto"/>
        <w:left w:val="none" w:sz="0" w:space="0" w:color="auto"/>
        <w:bottom w:val="none" w:sz="0" w:space="0" w:color="auto"/>
        <w:right w:val="none" w:sz="0" w:space="0" w:color="auto"/>
      </w:divBdr>
    </w:div>
    <w:div w:id="1583946303">
      <w:bodyDiv w:val="1"/>
      <w:marLeft w:val="0"/>
      <w:marRight w:val="0"/>
      <w:marTop w:val="0"/>
      <w:marBottom w:val="0"/>
      <w:divBdr>
        <w:top w:val="none" w:sz="0" w:space="0" w:color="auto"/>
        <w:left w:val="none" w:sz="0" w:space="0" w:color="auto"/>
        <w:bottom w:val="none" w:sz="0" w:space="0" w:color="auto"/>
        <w:right w:val="none" w:sz="0" w:space="0" w:color="auto"/>
      </w:divBdr>
    </w:div>
    <w:div w:id="1794208361">
      <w:bodyDiv w:val="1"/>
      <w:marLeft w:val="0"/>
      <w:marRight w:val="0"/>
      <w:marTop w:val="0"/>
      <w:marBottom w:val="0"/>
      <w:divBdr>
        <w:top w:val="none" w:sz="0" w:space="0" w:color="auto"/>
        <w:left w:val="none" w:sz="0" w:space="0" w:color="auto"/>
        <w:bottom w:val="none" w:sz="0" w:space="0" w:color="auto"/>
        <w:right w:val="none" w:sz="0" w:space="0" w:color="auto"/>
      </w:divBdr>
    </w:div>
    <w:div w:id="20172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35B8-ACCF-4F98-860C-51ECFF87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1723</Words>
  <Characters>10341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vt:lpstr>
    </vt:vector>
  </TitlesOfParts>
  <Company>Hewlett-Packard Company</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cp:lastModifiedBy>Elżbieta EZ. Zaremba</cp:lastModifiedBy>
  <cp:revision>3</cp:revision>
  <cp:lastPrinted>2025-06-13T11:26:00Z</cp:lastPrinted>
  <dcterms:created xsi:type="dcterms:W3CDTF">2025-06-13T11:41:00Z</dcterms:created>
  <dcterms:modified xsi:type="dcterms:W3CDTF">2025-06-13T11:41:00Z</dcterms:modified>
</cp:coreProperties>
</file>